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72" w:rsidRDefault="00193272" w:rsidP="00193272">
      <w:pPr>
        <w:jc w:val="center"/>
        <w:rPr>
          <w:b/>
          <w:szCs w:val="24"/>
        </w:rPr>
      </w:pPr>
    </w:p>
    <w:p w:rsidR="00193272" w:rsidRDefault="00193272" w:rsidP="00193272">
      <w:pPr>
        <w:jc w:val="center"/>
        <w:rPr>
          <w:b/>
          <w:szCs w:val="24"/>
        </w:rPr>
      </w:pPr>
    </w:p>
    <w:p w:rsidR="00193272" w:rsidRDefault="00193272" w:rsidP="00193272">
      <w:pPr>
        <w:jc w:val="center"/>
        <w:rPr>
          <w:b/>
          <w:szCs w:val="24"/>
        </w:rPr>
      </w:pPr>
    </w:p>
    <w:p w:rsidR="00193272" w:rsidRDefault="00193272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803900" w:rsidRDefault="00803900" w:rsidP="00803900">
      <w:pPr>
        <w:jc w:val="center"/>
        <w:rPr>
          <w:b/>
          <w:szCs w:val="24"/>
        </w:rPr>
      </w:pPr>
    </w:p>
    <w:p w:rsidR="00193272" w:rsidRPr="00897789" w:rsidRDefault="00193272" w:rsidP="00803900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Serviciul</w:t>
      </w:r>
      <w:proofErr w:type="spellEnd"/>
      <w:r>
        <w:rPr>
          <w:b/>
          <w:szCs w:val="24"/>
        </w:rPr>
        <w:t xml:space="preserve"> de </w:t>
      </w:r>
      <w:proofErr w:type="spellStart"/>
      <w:r>
        <w:rPr>
          <w:b/>
          <w:szCs w:val="24"/>
        </w:rPr>
        <w:t>pază</w:t>
      </w:r>
      <w:proofErr w:type="spellEnd"/>
      <w:r w:rsidRPr="00897789">
        <w:rPr>
          <w:b/>
          <w:szCs w:val="24"/>
        </w:rPr>
        <w:t>;</w:t>
      </w:r>
    </w:p>
    <w:p w:rsidR="00193272" w:rsidRPr="00231442" w:rsidRDefault="00193272" w:rsidP="00803900">
      <w:pPr>
        <w:jc w:val="center"/>
        <w:rPr>
          <w:rStyle w:val="tpa1"/>
          <w:szCs w:val="24"/>
        </w:rPr>
      </w:pPr>
      <w:proofErr w:type="spellStart"/>
      <w:r w:rsidRPr="00897789">
        <w:rPr>
          <w:rFonts w:eastAsia="Batang"/>
          <w:szCs w:val="24"/>
        </w:rPr>
        <w:t>Codul</w:t>
      </w:r>
      <w:proofErr w:type="spellEnd"/>
      <w:r w:rsidRPr="00897789">
        <w:rPr>
          <w:rFonts w:eastAsia="Batang"/>
          <w:szCs w:val="24"/>
        </w:rPr>
        <w:t xml:space="preserve"> de </w:t>
      </w:r>
      <w:proofErr w:type="spellStart"/>
      <w:r w:rsidRPr="00897789">
        <w:rPr>
          <w:rFonts w:eastAsia="Batang"/>
          <w:szCs w:val="24"/>
        </w:rPr>
        <w:t>clasificare</w:t>
      </w:r>
      <w:proofErr w:type="spellEnd"/>
      <w:r w:rsidRPr="00897789">
        <w:rPr>
          <w:rFonts w:eastAsia="Batang"/>
          <w:szCs w:val="24"/>
        </w:rPr>
        <w:t xml:space="preserve"> C.P.V.: </w:t>
      </w:r>
      <w:r w:rsidRPr="00897789">
        <w:rPr>
          <w:b/>
          <w:i/>
          <w:spacing w:val="30"/>
          <w:szCs w:val="24"/>
        </w:rPr>
        <w:t xml:space="preserve"> </w:t>
      </w:r>
      <w:r w:rsidRPr="00231442">
        <w:rPr>
          <w:szCs w:val="24"/>
        </w:rPr>
        <w:t xml:space="preserve">79713000-5 </w:t>
      </w:r>
      <w:proofErr w:type="spellStart"/>
      <w:r w:rsidRPr="00231442">
        <w:rPr>
          <w:szCs w:val="24"/>
        </w:rPr>
        <w:t>servicii</w:t>
      </w:r>
      <w:proofErr w:type="spellEnd"/>
      <w:r w:rsidRPr="00231442">
        <w:rPr>
          <w:szCs w:val="24"/>
        </w:rPr>
        <w:t xml:space="preserve"> de </w:t>
      </w:r>
      <w:proofErr w:type="spellStart"/>
      <w:r w:rsidRPr="00231442">
        <w:rPr>
          <w:szCs w:val="24"/>
        </w:rPr>
        <w:t>pază</w:t>
      </w:r>
      <w:proofErr w:type="spellEnd"/>
      <w:r w:rsidRPr="00231442">
        <w:rPr>
          <w:szCs w:val="24"/>
        </w:rPr>
        <w:t xml:space="preserve"> </w:t>
      </w:r>
      <w:proofErr w:type="gramStart"/>
      <w:r w:rsidRPr="00231442">
        <w:rPr>
          <w:szCs w:val="24"/>
        </w:rPr>
        <w:t>( rev.2</w:t>
      </w:r>
      <w:proofErr w:type="gramEnd"/>
      <w:r w:rsidRPr="00231442">
        <w:rPr>
          <w:szCs w:val="24"/>
        </w:rPr>
        <w:t>)</w:t>
      </w:r>
    </w:p>
    <w:p w:rsidR="00193272" w:rsidRPr="00000416" w:rsidRDefault="00193272" w:rsidP="00803900">
      <w:pPr>
        <w:widowControl/>
        <w:suppressAutoHyphens w:val="0"/>
        <w:overflowPunct/>
        <w:autoSpaceDE/>
        <w:jc w:val="center"/>
        <w:textAlignment w:val="auto"/>
        <w:rPr>
          <w:szCs w:val="24"/>
        </w:rPr>
      </w:pPr>
    </w:p>
    <w:p w:rsidR="00193272" w:rsidRPr="00000416" w:rsidRDefault="00193272" w:rsidP="00803900">
      <w:pPr>
        <w:widowControl/>
        <w:suppressAutoHyphens w:val="0"/>
        <w:overflowPunct/>
        <w:autoSpaceDE/>
        <w:ind w:left="720"/>
        <w:jc w:val="center"/>
        <w:textAlignment w:val="auto"/>
        <w:rPr>
          <w:szCs w:val="24"/>
          <w:lang w:val="fr-FR"/>
        </w:rPr>
      </w:pPr>
      <w:r w:rsidRPr="00000416">
        <w:rPr>
          <w:szCs w:val="24"/>
          <w:lang w:val="fr-FR"/>
        </w:rPr>
        <w:t>SEC</w:t>
      </w:r>
      <w:r>
        <w:rPr>
          <w:szCs w:val="24"/>
          <w:lang w:val="fr-FR"/>
        </w:rPr>
        <w:t>T</w:t>
      </w:r>
      <w:r w:rsidRPr="00000416">
        <w:rPr>
          <w:szCs w:val="24"/>
          <w:lang w:val="fr-FR"/>
        </w:rPr>
        <w:t>IUNEA  - FORMULARE</w:t>
      </w:r>
    </w:p>
    <w:p w:rsidR="00193272" w:rsidRPr="00000416" w:rsidRDefault="00193272" w:rsidP="00803900">
      <w:pPr>
        <w:widowControl/>
        <w:suppressAutoHyphens w:val="0"/>
        <w:overflowPunct/>
        <w:autoSpaceDE/>
        <w:ind w:left="720"/>
        <w:jc w:val="center"/>
        <w:textAlignment w:val="auto"/>
        <w:rPr>
          <w:szCs w:val="24"/>
          <w:lang w:val="fr-FR"/>
        </w:rPr>
      </w:pPr>
    </w:p>
    <w:p w:rsidR="00193272" w:rsidRPr="00000416" w:rsidRDefault="00193272" w:rsidP="00803900">
      <w:pPr>
        <w:jc w:val="center"/>
        <w:rPr>
          <w:b/>
          <w:bCs/>
          <w:kern w:val="1"/>
          <w:szCs w:val="24"/>
          <w:lang w:val="es-ES"/>
        </w:rPr>
      </w:pPr>
    </w:p>
    <w:p w:rsidR="00193272" w:rsidRPr="00000416" w:rsidRDefault="00193272" w:rsidP="00803900">
      <w:pPr>
        <w:jc w:val="center"/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Pr="00000416" w:rsidRDefault="00193272" w:rsidP="00193272">
      <w:pPr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bCs/>
          <w:kern w:val="1"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i/>
          <w:szCs w:val="24"/>
          <w:lang w:val="es-ES"/>
        </w:rPr>
      </w:pPr>
    </w:p>
    <w:p w:rsidR="00193272" w:rsidRDefault="00193272" w:rsidP="00193272">
      <w:pPr>
        <w:pStyle w:val="DefaultText"/>
        <w:rPr>
          <w:b/>
          <w:i/>
          <w:szCs w:val="24"/>
          <w:lang w:val="es-ES"/>
        </w:rPr>
      </w:pPr>
    </w:p>
    <w:p w:rsidR="00193272" w:rsidRPr="00000416" w:rsidRDefault="00193272" w:rsidP="00193272">
      <w:pPr>
        <w:pStyle w:val="DefaultText"/>
        <w:rPr>
          <w:b/>
          <w:i/>
          <w:szCs w:val="24"/>
          <w:lang w:val="es-ES"/>
        </w:rPr>
      </w:pPr>
    </w:p>
    <w:tbl>
      <w:tblPr>
        <w:tblW w:w="10761" w:type="dxa"/>
        <w:tblLayout w:type="fixed"/>
        <w:tblLook w:val="0000" w:firstRow="0" w:lastRow="0" w:firstColumn="0" w:lastColumn="0" w:noHBand="0" w:noVBand="0"/>
      </w:tblPr>
      <w:tblGrid>
        <w:gridCol w:w="5245"/>
        <w:gridCol w:w="5516"/>
      </w:tblGrid>
      <w:tr w:rsidR="00193272" w:rsidRPr="00721966" w:rsidTr="004F699E">
        <w:trPr>
          <w:trHeight w:val="2302"/>
        </w:trPr>
        <w:tc>
          <w:tcPr>
            <w:tcW w:w="5245" w:type="dxa"/>
            <w:shd w:val="clear" w:color="auto" w:fill="auto"/>
          </w:tcPr>
          <w:p w:rsidR="00193272" w:rsidRPr="00721966" w:rsidRDefault="00193272" w:rsidP="004F699E">
            <w:pPr>
              <w:rPr>
                <w:i/>
                <w:szCs w:val="22"/>
                <w:lang w:val="it-IT"/>
              </w:rPr>
            </w:pPr>
            <w:r w:rsidRPr="00721966">
              <w:rPr>
                <w:b/>
                <w:sz w:val="22"/>
                <w:szCs w:val="22"/>
                <w:lang w:val="it-IT"/>
              </w:rPr>
              <w:t>OPERATORUL ECONOMIC</w:t>
            </w:r>
          </w:p>
          <w:p w:rsidR="00193272" w:rsidRPr="00721966" w:rsidRDefault="00193272" w:rsidP="004F699E">
            <w:pPr>
              <w:rPr>
                <w:i/>
                <w:szCs w:val="22"/>
                <w:lang w:val="it-IT"/>
              </w:rPr>
            </w:pPr>
            <w:r w:rsidRPr="00721966">
              <w:rPr>
                <w:i/>
                <w:sz w:val="22"/>
                <w:szCs w:val="22"/>
                <w:lang w:val="it-IT"/>
              </w:rPr>
              <w:t>(datele de identificare ale operatorului  economic, inclusiv pentru asociati, subcontractanti, terti sustinatori - daca este cazul)</w:t>
            </w:r>
          </w:p>
          <w:p w:rsidR="00193272" w:rsidRPr="00721966" w:rsidRDefault="00193272" w:rsidP="004F699E">
            <w:pPr>
              <w:rPr>
                <w:i/>
                <w:szCs w:val="22"/>
                <w:lang w:val="it-IT"/>
              </w:rPr>
            </w:pPr>
            <w:r w:rsidRPr="00721966">
              <w:rPr>
                <w:i/>
                <w:sz w:val="22"/>
                <w:szCs w:val="22"/>
                <w:lang w:val="it-IT"/>
              </w:rPr>
              <w:t>(denumire operator / sediu / telefon / fax /</w:t>
            </w:r>
          </w:p>
          <w:p w:rsidR="00193272" w:rsidRPr="00721966" w:rsidRDefault="00193272" w:rsidP="004F699E">
            <w:pPr>
              <w:rPr>
                <w:szCs w:val="22"/>
                <w:lang w:val="it-IT"/>
              </w:rPr>
            </w:pPr>
            <w:r w:rsidRPr="00721966">
              <w:rPr>
                <w:i/>
                <w:sz w:val="22"/>
                <w:szCs w:val="22"/>
                <w:lang w:val="it-IT"/>
              </w:rPr>
              <w:t>e-mail, c</w:t>
            </w:r>
            <w:proofErr w:type="spellStart"/>
            <w:r w:rsidRPr="00721966">
              <w:rPr>
                <w:i/>
                <w:sz w:val="22"/>
                <w:szCs w:val="22"/>
                <w:lang w:val="fr-FR"/>
              </w:rPr>
              <w:t>od</w:t>
            </w:r>
            <w:proofErr w:type="spellEnd"/>
            <w:r w:rsidRPr="00721966">
              <w:rPr>
                <w:i/>
                <w:sz w:val="22"/>
                <w:szCs w:val="22"/>
                <w:lang w:val="fr-FR"/>
              </w:rPr>
              <w:t xml:space="preserve"> fiscal, nr.  </w:t>
            </w:r>
            <w:proofErr w:type="spellStart"/>
            <w:r w:rsidRPr="00721966">
              <w:rPr>
                <w:i/>
                <w:sz w:val="22"/>
                <w:szCs w:val="22"/>
                <w:lang w:val="fr-FR"/>
              </w:rPr>
              <w:t>inreg</w:t>
            </w:r>
            <w:proofErr w:type="spellEnd"/>
            <w:r w:rsidRPr="00721966">
              <w:rPr>
                <w:i/>
                <w:sz w:val="22"/>
                <w:szCs w:val="22"/>
                <w:lang w:val="fr-FR"/>
              </w:rPr>
              <w:t xml:space="preserve">. la </w:t>
            </w:r>
            <w:proofErr w:type="spellStart"/>
            <w:r w:rsidRPr="00721966">
              <w:rPr>
                <w:i/>
                <w:sz w:val="22"/>
                <w:szCs w:val="22"/>
                <w:lang w:val="fr-FR"/>
              </w:rPr>
              <w:t>Oficiul</w:t>
            </w:r>
            <w:proofErr w:type="spellEnd"/>
            <w:r w:rsidRPr="00721966">
              <w:rPr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21966">
              <w:rPr>
                <w:i/>
                <w:sz w:val="22"/>
                <w:szCs w:val="22"/>
                <w:lang w:val="fr-FR"/>
              </w:rPr>
              <w:t>Registrului</w:t>
            </w:r>
            <w:proofErr w:type="spellEnd"/>
            <w:r w:rsidRPr="00721966">
              <w:rPr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721966">
              <w:rPr>
                <w:i/>
                <w:sz w:val="22"/>
                <w:szCs w:val="22"/>
                <w:lang w:val="fr-FR"/>
              </w:rPr>
              <w:t>Comertului</w:t>
            </w:r>
            <w:proofErr w:type="spellEnd"/>
            <w:r w:rsidRPr="00721966">
              <w:rPr>
                <w:b/>
                <w:sz w:val="22"/>
                <w:szCs w:val="22"/>
                <w:lang w:val="fr-FR"/>
              </w:rPr>
              <w:t xml:space="preserve">  </w:t>
            </w:r>
            <w:r w:rsidRPr="00721966">
              <w:rPr>
                <w:i/>
                <w:sz w:val="22"/>
                <w:szCs w:val="22"/>
                <w:lang w:val="it-IT"/>
              </w:rPr>
              <w:t>)</w:t>
            </w:r>
            <w:proofErr w:type="gramEnd"/>
          </w:p>
        </w:tc>
        <w:tc>
          <w:tcPr>
            <w:tcW w:w="5516" w:type="dxa"/>
            <w:shd w:val="clear" w:color="auto" w:fill="auto"/>
          </w:tcPr>
          <w:p w:rsidR="00193272" w:rsidRPr="00721966" w:rsidRDefault="00193272" w:rsidP="004F699E">
            <w:pPr>
              <w:ind w:left="730" w:hanging="730"/>
              <w:rPr>
                <w:szCs w:val="22"/>
                <w:lang w:val="it-IT"/>
              </w:rPr>
            </w:pPr>
            <w:r w:rsidRPr="00721966">
              <w:rPr>
                <w:sz w:val="22"/>
                <w:szCs w:val="22"/>
                <w:lang w:val="it-IT"/>
              </w:rPr>
              <w:t xml:space="preserve">            </w:t>
            </w:r>
          </w:p>
          <w:p w:rsidR="00193272" w:rsidRPr="00721966" w:rsidRDefault="00193272" w:rsidP="004F699E">
            <w:pPr>
              <w:rPr>
                <w:szCs w:val="22"/>
                <w:lang w:val="it-IT"/>
              </w:rPr>
            </w:pPr>
            <w:r>
              <w:rPr>
                <w:b/>
                <w:sz w:val="20"/>
              </w:rPr>
              <w:t xml:space="preserve">                                         </w:t>
            </w:r>
            <w:proofErr w:type="spellStart"/>
            <w:r w:rsidRPr="00D04C95">
              <w:rPr>
                <w:b/>
                <w:sz w:val="20"/>
              </w:rPr>
              <w:t>Formularul</w:t>
            </w:r>
            <w:proofErr w:type="spellEnd"/>
            <w:r w:rsidRPr="00D04C95">
              <w:rPr>
                <w:b/>
                <w:sz w:val="20"/>
              </w:rPr>
              <w:t xml:space="preserve"> nr.</w:t>
            </w:r>
            <w:r>
              <w:rPr>
                <w:b/>
                <w:sz w:val="20"/>
              </w:rPr>
              <w:t xml:space="preserve"> 1</w:t>
            </w:r>
          </w:p>
          <w:p w:rsidR="00193272" w:rsidRPr="00721966" w:rsidRDefault="00193272" w:rsidP="004F699E">
            <w:pPr>
              <w:ind w:left="730" w:hanging="730"/>
              <w:rPr>
                <w:szCs w:val="22"/>
                <w:lang w:val="it-IT"/>
              </w:rPr>
            </w:pPr>
          </w:p>
          <w:p w:rsidR="00193272" w:rsidRPr="00721966" w:rsidRDefault="00193272" w:rsidP="004F699E">
            <w:pPr>
              <w:ind w:left="730" w:hanging="730"/>
              <w:rPr>
                <w:szCs w:val="22"/>
                <w:lang w:val="es-ES"/>
              </w:rPr>
            </w:pPr>
            <w:r w:rsidRPr="00721966">
              <w:rPr>
                <w:sz w:val="22"/>
                <w:szCs w:val="22"/>
                <w:lang w:val="it-IT"/>
              </w:rPr>
              <w:t>Înregistrat la sediul autorit</w:t>
            </w:r>
            <w:proofErr w:type="spellStart"/>
            <w:r w:rsidRPr="00721966">
              <w:rPr>
                <w:sz w:val="22"/>
                <w:szCs w:val="22"/>
                <w:lang w:val="fr-FR"/>
              </w:rPr>
              <w:t>ăţ</w:t>
            </w:r>
            <w:proofErr w:type="spellEnd"/>
            <w:r w:rsidRPr="00721966">
              <w:rPr>
                <w:sz w:val="22"/>
                <w:szCs w:val="22"/>
                <w:lang w:val="it-IT"/>
              </w:rPr>
              <w:t>ii contractante                                         nr._________data___________ora_____</w:t>
            </w:r>
          </w:p>
        </w:tc>
      </w:tr>
    </w:tbl>
    <w:p w:rsidR="00193272" w:rsidRPr="00721966" w:rsidRDefault="00193272" w:rsidP="00193272">
      <w:pPr>
        <w:jc w:val="center"/>
        <w:rPr>
          <w:b/>
          <w:sz w:val="22"/>
          <w:szCs w:val="22"/>
          <w:lang w:val="it-IT"/>
        </w:rPr>
      </w:pPr>
    </w:p>
    <w:p w:rsidR="00193272" w:rsidRPr="00721966" w:rsidRDefault="00193272" w:rsidP="00193272">
      <w:pPr>
        <w:jc w:val="center"/>
        <w:rPr>
          <w:b/>
          <w:sz w:val="22"/>
          <w:szCs w:val="22"/>
          <w:lang w:val="it-IT"/>
        </w:rPr>
      </w:pPr>
    </w:p>
    <w:p w:rsidR="00193272" w:rsidRPr="00721966" w:rsidRDefault="00193272" w:rsidP="00193272">
      <w:pPr>
        <w:jc w:val="center"/>
        <w:rPr>
          <w:sz w:val="22"/>
          <w:szCs w:val="22"/>
          <w:lang w:val="it-IT"/>
        </w:rPr>
      </w:pPr>
      <w:r w:rsidRPr="00721966">
        <w:rPr>
          <w:b/>
          <w:sz w:val="22"/>
          <w:szCs w:val="22"/>
          <w:lang w:val="it-IT"/>
        </w:rPr>
        <w:t>SCRISOARE DE ÎNAINTARE</w:t>
      </w:r>
    </w:p>
    <w:p w:rsidR="00193272" w:rsidRPr="00721966" w:rsidRDefault="00193272" w:rsidP="00193272">
      <w:pPr>
        <w:jc w:val="center"/>
        <w:rPr>
          <w:i/>
          <w:sz w:val="22"/>
          <w:szCs w:val="22"/>
          <w:lang w:val="it-IT"/>
        </w:rPr>
      </w:pPr>
      <w:r w:rsidRPr="00721966">
        <w:rPr>
          <w:sz w:val="22"/>
          <w:szCs w:val="22"/>
          <w:lang w:val="it-IT"/>
        </w:rPr>
        <w:t>Către ________________________________</w:t>
      </w:r>
    </w:p>
    <w:p w:rsidR="00193272" w:rsidRPr="00721966" w:rsidRDefault="00193272" w:rsidP="00193272">
      <w:pPr>
        <w:jc w:val="center"/>
        <w:rPr>
          <w:i/>
          <w:sz w:val="22"/>
          <w:szCs w:val="22"/>
          <w:lang w:val="it-IT"/>
        </w:rPr>
      </w:pPr>
      <w:r w:rsidRPr="00721966">
        <w:rPr>
          <w:i/>
          <w:sz w:val="22"/>
          <w:szCs w:val="22"/>
          <w:lang w:val="it-IT"/>
        </w:rPr>
        <w:t>(denumirea autorităţii contractante şi adresa completă)</w:t>
      </w:r>
    </w:p>
    <w:p w:rsidR="00193272" w:rsidRPr="00721966" w:rsidRDefault="00193272" w:rsidP="00193272">
      <w:pPr>
        <w:rPr>
          <w:i/>
          <w:sz w:val="22"/>
          <w:szCs w:val="22"/>
          <w:lang w:val="it-IT"/>
        </w:rPr>
      </w:pPr>
    </w:p>
    <w:p w:rsidR="00193272" w:rsidRPr="00721966" w:rsidRDefault="00193272" w:rsidP="00193272">
      <w:pPr>
        <w:ind w:firstLine="708"/>
        <w:rPr>
          <w:rStyle w:val="tpa1"/>
          <w:sz w:val="22"/>
          <w:szCs w:val="22"/>
        </w:rPr>
      </w:pPr>
      <w:r w:rsidRPr="00721966">
        <w:rPr>
          <w:sz w:val="22"/>
          <w:szCs w:val="22"/>
          <w:lang w:val="it-IT"/>
        </w:rPr>
        <w:t>Ca urmare a invita</w:t>
      </w:r>
      <w:r>
        <w:rPr>
          <w:sz w:val="22"/>
          <w:szCs w:val="22"/>
          <w:lang w:val="it-IT"/>
        </w:rPr>
        <w:t>t</w:t>
      </w:r>
      <w:r w:rsidRPr="00721966">
        <w:rPr>
          <w:sz w:val="22"/>
          <w:szCs w:val="22"/>
          <w:lang w:val="it-IT"/>
        </w:rPr>
        <w:t>iei de participare</w:t>
      </w:r>
      <w:r>
        <w:rPr>
          <w:sz w:val="22"/>
          <w:szCs w:val="22"/>
          <w:lang w:val="it-IT"/>
        </w:rPr>
        <w:t>,</w:t>
      </w:r>
      <w:r w:rsidRPr="00721966">
        <w:rPr>
          <w:sz w:val="22"/>
          <w:szCs w:val="22"/>
          <w:lang w:val="it-IT"/>
        </w:rPr>
        <w:t xml:space="preserve"> privind aplicarea procedurii opera</w:t>
      </w:r>
      <w:r>
        <w:rPr>
          <w:sz w:val="22"/>
          <w:szCs w:val="22"/>
          <w:lang w:val="it-IT"/>
        </w:rPr>
        <w:t>t</w:t>
      </w:r>
      <w:r w:rsidRPr="00721966">
        <w:rPr>
          <w:sz w:val="22"/>
          <w:szCs w:val="22"/>
          <w:lang w:val="it-IT"/>
        </w:rPr>
        <w:t xml:space="preserve">ionale </w:t>
      </w:r>
      <w:r w:rsidRPr="00721966">
        <w:rPr>
          <w:i/>
          <w:sz w:val="22"/>
          <w:szCs w:val="22"/>
          <w:lang w:val="it-IT"/>
        </w:rPr>
        <w:t xml:space="preserve">(denumire procedură) </w:t>
      </w:r>
      <w:r w:rsidRPr="00721966">
        <w:rPr>
          <w:sz w:val="22"/>
          <w:szCs w:val="22"/>
          <w:lang w:val="it-IT"/>
        </w:rPr>
        <w:t xml:space="preserve">pentru atribuirea contractului </w:t>
      </w:r>
      <w:proofErr w:type="spellStart"/>
      <w:r w:rsidRPr="00721966">
        <w:rPr>
          <w:b/>
          <w:sz w:val="22"/>
          <w:szCs w:val="22"/>
        </w:rPr>
        <w:t>Serviciul</w:t>
      </w:r>
      <w:proofErr w:type="spellEnd"/>
      <w:r w:rsidRPr="00721966">
        <w:rPr>
          <w:b/>
          <w:sz w:val="22"/>
          <w:szCs w:val="22"/>
        </w:rPr>
        <w:t xml:space="preserve"> de </w:t>
      </w:r>
      <w:proofErr w:type="spellStart"/>
      <w:r w:rsidRPr="00721966">
        <w:rPr>
          <w:b/>
          <w:sz w:val="22"/>
          <w:szCs w:val="22"/>
        </w:rPr>
        <w:t>pază</w:t>
      </w:r>
      <w:proofErr w:type="spellEnd"/>
      <w:r w:rsidRPr="00721966">
        <w:rPr>
          <w:b/>
          <w:sz w:val="22"/>
          <w:szCs w:val="22"/>
        </w:rPr>
        <w:t xml:space="preserve">, </w:t>
      </w:r>
      <w:proofErr w:type="spellStart"/>
      <w:r w:rsidRPr="00721966">
        <w:rPr>
          <w:rFonts w:eastAsia="Batang"/>
          <w:sz w:val="22"/>
          <w:szCs w:val="22"/>
        </w:rPr>
        <w:t>Codul</w:t>
      </w:r>
      <w:proofErr w:type="spellEnd"/>
      <w:r w:rsidRPr="00721966">
        <w:rPr>
          <w:rFonts w:eastAsia="Batang"/>
          <w:sz w:val="22"/>
          <w:szCs w:val="22"/>
        </w:rPr>
        <w:t xml:space="preserve"> de </w:t>
      </w:r>
      <w:proofErr w:type="spellStart"/>
      <w:r w:rsidRPr="00721966">
        <w:rPr>
          <w:rFonts w:eastAsia="Batang"/>
          <w:sz w:val="22"/>
          <w:szCs w:val="22"/>
        </w:rPr>
        <w:t>clasificare</w:t>
      </w:r>
      <w:proofErr w:type="spellEnd"/>
      <w:r w:rsidRPr="00721966">
        <w:rPr>
          <w:rFonts w:eastAsia="Batang"/>
          <w:sz w:val="22"/>
          <w:szCs w:val="22"/>
        </w:rPr>
        <w:t xml:space="preserve"> C.P.V.: </w:t>
      </w:r>
      <w:r w:rsidRPr="00721966">
        <w:rPr>
          <w:b/>
          <w:i/>
          <w:spacing w:val="30"/>
          <w:sz w:val="22"/>
          <w:szCs w:val="22"/>
        </w:rPr>
        <w:t xml:space="preserve"> </w:t>
      </w:r>
      <w:r w:rsidRPr="00721966">
        <w:rPr>
          <w:sz w:val="22"/>
          <w:szCs w:val="22"/>
        </w:rPr>
        <w:t xml:space="preserve">79713000-5 </w:t>
      </w:r>
      <w:proofErr w:type="spellStart"/>
      <w:r w:rsidRPr="00721966">
        <w:rPr>
          <w:sz w:val="22"/>
          <w:szCs w:val="22"/>
        </w:rPr>
        <w:t>servicii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pază</w:t>
      </w:r>
      <w:proofErr w:type="spellEnd"/>
      <w:r w:rsidRPr="00721966">
        <w:rPr>
          <w:sz w:val="22"/>
          <w:szCs w:val="22"/>
        </w:rPr>
        <w:t xml:space="preserve"> ( rev.2)</w:t>
      </w:r>
    </w:p>
    <w:p w:rsidR="00193272" w:rsidRPr="00721966" w:rsidRDefault="00193272" w:rsidP="00193272">
      <w:pPr>
        <w:spacing w:line="360" w:lineRule="auto"/>
        <w:rPr>
          <w:sz w:val="22"/>
          <w:szCs w:val="22"/>
          <w:lang w:val="it-IT"/>
        </w:rPr>
      </w:pPr>
      <w:r w:rsidRPr="00721966">
        <w:rPr>
          <w:i/>
          <w:sz w:val="22"/>
          <w:szCs w:val="22"/>
          <w:lang w:val="it-IT"/>
        </w:rPr>
        <w:t xml:space="preserve"> </w:t>
      </w:r>
      <w:r w:rsidRPr="00721966">
        <w:rPr>
          <w:sz w:val="22"/>
          <w:szCs w:val="22"/>
          <w:lang w:val="it-IT"/>
        </w:rPr>
        <w:t>noi ________________________________________ (denumirea/numele operatorului economic) vă transmitem alăturat următoarele:</w:t>
      </w:r>
    </w:p>
    <w:p w:rsidR="00193272" w:rsidRPr="00721966" w:rsidRDefault="004336E6" w:rsidP="00193272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it-IT"/>
        </w:rPr>
        <w:t>1</w:t>
      </w:r>
      <w:r w:rsidR="00193272" w:rsidRPr="00721966">
        <w:rPr>
          <w:sz w:val="22"/>
          <w:szCs w:val="22"/>
          <w:lang w:val="it-IT"/>
        </w:rPr>
        <w:t xml:space="preserve">. Pachetul/plicul sigilat </w:t>
      </w:r>
      <w:r w:rsidR="00193272" w:rsidRPr="00721966">
        <w:rPr>
          <w:sz w:val="22"/>
          <w:szCs w:val="22"/>
          <w:lang w:val="fr-FR"/>
        </w:rPr>
        <w:t>ş</w:t>
      </w:r>
      <w:r w:rsidR="00193272" w:rsidRPr="00721966">
        <w:rPr>
          <w:sz w:val="22"/>
          <w:szCs w:val="22"/>
          <w:lang w:val="it-IT"/>
        </w:rPr>
        <w:t>i marcat în mod vizibil, conţinând, în original şi într-un număr de ________ copii:</w:t>
      </w:r>
    </w:p>
    <w:p w:rsidR="00193272" w:rsidRPr="00721966" w:rsidRDefault="00193272" w:rsidP="00193272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721966">
        <w:rPr>
          <w:sz w:val="22"/>
          <w:szCs w:val="22"/>
          <w:lang w:val="pt-BR"/>
        </w:rPr>
        <w:t>a) oferta;</w:t>
      </w:r>
    </w:p>
    <w:p w:rsidR="00193272" w:rsidRPr="00721966" w:rsidRDefault="00193272" w:rsidP="00193272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721966">
        <w:rPr>
          <w:sz w:val="22"/>
          <w:szCs w:val="22"/>
          <w:lang w:val="pt-BR"/>
        </w:rPr>
        <w:t>b) documentele care însoţesc oferta.</w:t>
      </w:r>
    </w:p>
    <w:p w:rsidR="00193272" w:rsidRPr="00721966" w:rsidRDefault="00193272" w:rsidP="00193272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721966">
        <w:rPr>
          <w:sz w:val="22"/>
          <w:szCs w:val="22"/>
          <w:lang w:val="it-IT"/>
        </w:rPr>
        <w:t>Avem speranţa că oferta noastră este corespunzătoare şi va satisface cerinţele.</w:t>
      </w:r>
    </w:p>
    <w:p w:rsidR="00193272" w:rsidRPr="00721966" w:rsidRDefault="00193272" w:rsidP="00193272">
      <w:pPr>
        <w:spacing w:line="360" w:lineRule="auto"/>
        <w:jc w:val="both"/>
        <w:rPr>
          <w:sz w:val="22"/>
          <w:szCs w:val="22"/>
          <w:lang w:val="it-IT"/>
        </w:rPr>
      </w:pPr>
    </w:p>
    <w:p w:rsidR="00193272" w:rsidRPr="00721966" w:rsidRDefault="00193272" w:rsidP="00193272">
      <w:pPr>
        <w:spacing w:line="360" w:lineRule="auto"/>
        <w:jc w:val="both"/>
        <w:rPr>
          <w:sz w:val="22"/>
          <w:szCs w:val="22"/>
          <w:lang w:val="it-IT"/>
        </w:rPr>
      </w:pPr>
      <w:r w:rsidRPr="00721966">
        <w:rPr>
          <w:sz w:val="22"/>
          <w:szCs w:val="22"/>
          <w:lang w:val="it-IT"/>
        </w:rPr>
        <w:t>Data completării ___________</w:t>
      </w: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      </w:t>
      </w:r>
      <w:r w:rsidRPr="00721966">
        <w:rPr>
          <w:sz w:val="22"/>
          <w:szCs w:val="22"/>
          <w:lang w:val="it-IT"/>
        </w:rPr>
        <w:t>Cu stimă,</w:t>
      </w:r>
    </w:p>
    <w:p w:rsidR="00193272" w:rsidRPr="00721966" w:rsidRDefault="00193272" w:rsidP="00193272">
      <w:pPr>
        <w:jc w:val="right"/>
        <w:rPr>
          <w:i/>
          <w:iCs/>
          <w:sz w:val="22"/>
          <w:szCs w:val="22"/>
          <w:lang w:val="it-IT"/>
        </w:rPr>
      </w:pP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  <w:r w:rsidRPr="00721966">
        <w:rPr>
          <w:sz w:val="22"/>
          <w:szCs w:val="22"/>
          <w:lang w:val="it-IT"/>
        </w:rPr>
        <w:tab/>
      </w:r>
    </w:p>
    <w:p w:rsidR="00193272" w:rsidRPr="00721966" w:rsidRDefault="00193272" w:rsidP="00193272">
      <w:pPr>
        <w:ind w:left="4956" w:firstLine="708"/>
        <w:jc w:val="center"/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 xml:space="preserve">                     </w:t>
      </w:r>
      <w:r w:rsidRPr="00721966">
        <w:rPr>
          <w:i/>
          <w:iCs/>
          <w:sz w:val="22"/>
          <w:szCs w:val="22"/>
          <w:lang w:val="it-IT"/>
        </w:rPr>
        <w:t>Operator economic,</w:t>
      </w:r>
    </w:p>
    <w:p w:rsidR="00193272" w:rsidRDefault="00193272" w:rsidP="00193272">
      <w:pPr>
        <w:ind w:left="2880"/>
        <w:jc w:val="right"/>
        <w:rPr>
          <w:iCs/>
          <w:sz w:val="22"/>
          <w:szCs w:val="22"/>
          <w:lang w:val="it-IT"/>
        </w:rPr>
      </w:pP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/>
          <w:iCs/>
          <w:sz w:val="22"/>
          <w:szCs w:val="22"/>
          <w:lang w:val="it-IT"/>
        </w:rPr>
        <w:tab/>
      </w:r>
      <w:r w:rsidRPr="00721966">
        <w:rPr>
          <w:iCs/>
          <w:sz w:val="22"/>
          <w:szCs w:val="22"/>
          <w:lang w:val="it-IT"/>
        </w:rPr>
        <w:t>...................................</w:t>
      </w:r>
      <w:r w:rsidRPr="00721966">
        <w:rPr>
          <w:iCs/>
          <w:sz w:val="22"/>
          <w:szCs w:val="22"/>
          <w:lang w:val="it-IT"/>
        </w:rPr>
        <w:tab/>
      </w:r>
    </w:p>
    <w:p w:rsidR="00193272" w:rsidRPr="00721966" w:rsidRDefault="00193272" w:rsidP="00193272">
      <w:pPr>
        <w:ind w:left="2880"/>
        <w:jc w:val="right"/>
        <w:rPr>
          <w:b/>
          <w:sz w:val="22"/>
          <w:szCs w:val="22"/>
          <w:lang w:val="es-ES"/>
        </w:rPr>
      </w:pPr>
      <w:r w:rsidRPr="00721966">
        <w:rPr>
          <w:i/>
          <w:iCs/>
          <w:sz w:val="22"/>
          <w:szCs w:val="22"/>
          <w:lang w:val="it-IT"/>
        </w:rPr>
        <w:t>(semnătura autorizată )</w:t>
      </w:r>
    </w:p>
    <w:p w:rsidR="00193272" w:rsidRPr="00721966" w:rsidRDefault="00193272" w:rsidP="00193272">
      <w:pPr>
        <w:rPr>
          <w:b/>
          <w:sz w:val="22"/>
          <w:szCs w:val="22"/>
          <w:lang w:val="es-ES"/>
        </w:rPr>
      </w:pPr>
    </w:p>
    <w:p w:rsidR="00193272" w:rsidRPr="00721966" w:rsidRDefault="00193272" w:rsidP="00193272">
      <w:pPr>
        <w:widowControl/>
        <w:suppressAutoHyphens w:val="0"/>
        <w:overflowPunct/>
        <w:autoSpaceDE/>
        <w:jc w:val="both"/>
        <w:textAlignment w:val="auto"/>
        <w:rPr>
          <w:sz w:val="22"/>
          <w:szCs w:val="22"/>
          <w:lang w:val="es-ES"/>
        </w:rPr>
      </w:pPr>
    </w:p>
    <w:p w:rsidR="00193272" w:rsidRPr="00721966" w:rsidRDefault="00193272" w:rsidP="00193272">
      <w:pPr>
        <w:jc w:val="both"/>
        <w:rPr>
          <w:sz w:val="22"/>
          <w:szCs w:val="22"/>
          <w:lang w:val="it-IT"/>
        </w:rPr>
      </w:pPr>
    </w:p>
    <w:p w:rsidR="00193272" w:rsidRPr="00721966" w:rsidRDefault="00193272" w:rsidP="00193272">
      <w:pPr>
        <w:jc w:val="both"/>
        <w:rPr>
          <w:sz w:val="22"/>
          <w:szCs w:val="22"/>
          <w:lang w:val="it-IT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Default="00193272" w:rsidP="00193272">
      <w:pPr>
        <w:jc w:val="both"/>
        <w:rPr>
          <w:i/>
          <w:sz w:val="22"/>
          <w:szCs w:val="22"/>
        </w:rPr>
      </w:pPr>
    </w:p>
    <w:p w:rsidR="00193272" w:rsidRDefault="00193272" w:rsidP="00193272">
      <w:pPr>
        <w:jc w:val="both"/>
        <w:rPr>
          <w:i/>
          <w:sz w:val="22"/>
          <w:szCs w:val="22"/>
        </w:rPr>
      </w:pPr>
    </w:p>
    <w:p w:rsidR="00193272" w:rsidRDefault="00193272" w:rsidP="00193272">
      <w:pPr>
        <w:jc w:val="both"/>
        <w:rPr>
          <w:i/>
          <w:sz w:val="22"/>
          <w:szCs w:val="22"/>
        </w:rPr>
      </w:pPr>
    </w:p>
    <w:p w:rsidR="00193272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right"/>
        <w:rPr>
          <w:b/>
          <w:sz w:val="22"/>
          <w:szCs w:val="22"/>
        </w:rPr>
      </w:pPr>
    </w:p>
    <w:p w:rsidR="00193272" w:rsidRPr="00721966" w:rsidRDefault="00193272" w:rsidP="00193272">
      <w:pPr>
        <w:jc w:val="right"/>
        <w:rPr>
          <w:b/>
          <w:sz w:val="22"/>
          <w:szCs w:val="22"/>
        </w:rPr>
      </w:pPr>
      <w:proofErr w:type="spellStart"/>
      <w:r w:rsidRPr="00721966">
        <w:rPr>
          <w:b/>
          <w:sz w:val="22"/>
          <w:szCs w:val="22"/>
        </w:rPr>
        <w:t>Formularul</w:t>
      </w:r>
      <w:proofErr w:type="spellEnd"/>
      <w:r w:rsidRPr="00721966">
        <w:rPr>
          <w:b/>
          <w:sz w:val="22"/>
          <w:szCs w:val="22"/>
        </w:rPr>
        <w:t xml:space="preserve"> nr. 2</w:t>
      </w:r>
    </w:p>
    <w:p w:rsidR="00193272" w:rsidRPr="00721966" w:rsidRDefault="00193272" w:rsidP="00193272">
      <w:pPr>
        <w:jc w:val="both"/>
        <w:rPr>
          <w:sz w:val="22"/>
          <w:szCs w:val="22"/>
        </w:rPr>
      </w:pPr>
      <w:r w:rsidRPr="00721966">
        <w:rPr>
          <w:sz w:val="22"/>
          <w:szCs w:val="22"/>
        </w:rPr>
        <w:t>Operator economic</w:t>
      </w:r>
    </w:p>
    <w:p w:rsidR="00193272" w:rsidRPr="00721966" w:rsidRDefault="00193272" w:rsidP="00193272">
      <w:pPr>
        <w:jc w:val="both"/>
        <w:rPr>
          <w:sz w:val="22"/>
          <w:szCs w:val="22"/>
        </w:rPr>
      </w:pPr>
      <w:r w:rsidRPr="00721966">
        <w:rPr>
          <w:sz w:val="22"/>
          <w:szCs w:val="22"/>
        </w:rPr>
        <w:t>………………………..</w:t>
      </w: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  <w:r w:rsidRPr="00721966">
        <w:rPr>
          <w:i/>
          <w:sz w:val="22"/>
          <w:szCs w:val="22"/>
        </w:rPr>
        <w:t xml:space="preserve">    (</w:t>
      </w:r>
      <w:proofErr w:type="spellStart"/>
      <w:proofErr w:type="gramStart"/>
      <w:r w:rsidRPr="00721966">
        <w:rPr>
          <w:i/>
          <w:sz w:val="22"/>
          <w:szCs w:val="22"/>
        </w:rPr>
        <w:t>denumirea</w:t>
      </w:r>
      <w:proofErr w:type="spellEnd"/>
      <w:r w:rsidRPr="00721966">
        <w:rPr>
          <w:i/>
          <w:sz w:val="22"/>
          <w:szCs w:val="22"/>
        </w:rPr>
        <w:t>/</w:t>
      </w:r>
      <w:proofErr w:type="spellStart"/>
      <w:r w:rsidRPr="00721966">
        <w:rPr>
          <w:i/>
          <w:sz w:val="22"/>
          <w:szCs w:val="22"/>
        </w:rPr>
        <w:t>numele</w:t>
      </w:r>
      <w:proofErr w:type="spellEnd"/>
      <w:proofErr w:type="gramEnd"/>
      <w:r w:rsidRPr="00721966">
        <w:rPr>
          <w:i/>
          <w:sz w:val="22"/>
          <w:szCs w:val="22"/>
        </w:rPr>
        <w:t>)</w:t>
      </w:r>
    </w:p>
    <w:p w:rsidR="00193272" w:rsidRPr="00721966" w:rsidRDefault="00193272" w:rsidP="00193272">
      <w:pPr>
        <w:jc w:val="right"/>
        <w:rPr>
          <w:b/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jc w:val="center"/>
        <w:rPr>
          <w:b/>
          <w:sz w:val="22"/>
          <w:szCs w:val="22"/>
        </w:rPr>
      </w:pPr>
      <w:r w:rsidRPr="00721966">
        <w:rPr>
          <w:b/>
          <w:sz w:val="22"/>
          <w:szCs w:val="22"/>
        </w:rPr>
        <w:t xml:space="preserve">ÎMPUTERNICIRE </w:t>
      </w:r>
    </w:p>
    <w:p w:rsidR="00193272" w:rsidRPr="00721966" w:rsidRDefault="00193272" w:rsidP="00193272">
      <w:pPr>
        <w:jc w:val="center"/>
        <w:rPr>
          <w:sz w:val="22"/>
          <w:szCs w:val="22"/>
        </w:rPr>
      </w:pPr>
      <w:proofErr w:type="spellStart"/>
      <w:proofErr w:type="gramStart"/>
      <w:r w:rsidRPr="00721966">
        <w:rPr>
          <w:sz w:val="22"/>
          <w:szCs w:val="22"/>
        </w:rPr>
        <w:t>pentru</w:t>
      </w:r>
      <w:proofErr w:type="spellEnd"/>
      <w:proofErr w:type="gram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semnatarul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ofertei</w:t>
      </w:r>
      <w:proofErr w:type="spellEnd"/>
    </w:p>
    <w:p w:rsidR="00193272" w:rsidRPr="00721966" w:rsidRDefault="00193272" w:rsidP="00193272">
      <w:pPr>
        <w:jc w:val="both"/>
        <w:rPr>
          <w:b/>
          <w:sz w:val="22"/>
          <w:szCs w:val="22"/>
        </w:rPr>
      </w:pPr>
    </w:p>
    <w:p w:rsidR="00193272" w:rsidRPr="00721966" w:rsidRDefault="00193272" w:rsidP="00193272">
      <w:pPr>
        <w:jc w:val="both"/>
        <w:rPr>
          <w:b/>
          <w:sz w:val="22"/>
          <w:szCs w:val="22"/>
        </w:rPr>
      </w:pPr>
    </w:p>
    <w:p w:rsidR="00193272" w:rsidRPr="00721966" w:rsidRDefault="00193272" w:rsidP="00193272">
      <w:pPr>
        <w:jc w:val="both"/>
        <w:rPr>
          <w:b/>
          <w:sz w:val="22"/>
          <w:szCs w:val="22"/>
        </w:rPr>
      </w:pPr>
    </w:p>
    <w:p w:rsidR="00193272" w:rsidRPr="00721966" w:rsidRDefault="00193272" w:rsidP="00193272">
      <w:pPr>
        <w:ind w:firstLine="708"/>
        <w:rPr>
          <w:rStyle w:val="tpa1"/>
          <w:sz w:val="22"/>
          <w:szCs w:val="22"/>
        </w:rPr>
      </w:pPr>
      <w:r w:rsidRPr="00721966">
        <w:rPr>
          <w:sz w:val="22"/>
          <w:szCs w:val="22"/>
        </w:rPr>
        <w:tab/>
      </w:r>
      <w:proofErr w:type="spellStart"/>
      <w:r w:rsidRPr="00721966">
        <w:rPr>
          <w:sz w:val="22"/>
          <w:szCs w:val="22"/>
        </w:rPr>
        <w:t>Subsemnatul</w:t>
      </w:r>
      <w:proofErr w:type="spellEnd"/>
      <w:r w:rsidRPr="00721966">
        <w:rPr>
          <w:sz w:val="22"/>
          <w:szCs w:val="22"/>
        </w:rPr>
        <w:t xml:space="preserve"> ………………. </w:t>
      </w:r>
      <w:r w:rsidRPr="00721966">
        <w:rPr>
          <w:i/>
          <w:sz w:val="22"/>
          <w:szCs w:val="22"/>
        </w:rPr>
        <w:t>(</w:t>
      </w:r>
      <w:proofErr w:type="spellStart"/>
      <w:proofErr w:type="gramStart"/>
      <w:r w:rsidRPr="00721966">
        <w:rPr>
          <w:i/>
          <w:sz w:val="22"/>
          <w:szCs w:val="22"/>
        </w:rPr>
        <w:t>numele</w:t>
      </w:r>
      <w:proofErr w:type="spellEnd"/>
      <w:proofErr w:type="gram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şi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prenumele</w:t>
      </w:r>
      <w:proofErr w:type="spellEnd"/>
      <w:r w:rsidRPr="00721966">
        <w:rPr>
          <w:i/>
          <w:sz w:val="22"/>
          <w:szCs w:val="22"/>
        </w:rPr>
        <w:t>)</w:t>
      </w:r>
      <w:r w:rsidRPr="00721966">
        <w:rPr>
          <w:sz w:val="22"/>
          <w:szCs w:val="22"/>
        </w:rPr>
        <w:t xml:space="preserve">, </w:t>
      </w:r>
      <w:proofErr w:type="spellStart"/>
      <w:r w:rsidRPr="00721966">
        <w:rPr>
          <w:sz w:val="22"/>
          <w:szCs w:val="22"/>
        </w:rPr>
        <w:t>posesor</w:t>
      </w:r>
      <w:proofErr w:type="spellEnd"/>
      <w:r w:rsidRPr="00721966">
        <w:rPr>
          <w:sz w:val="22"/>
          <w:szCs w:val="22"/>
        </w:rPr>
        <w:t xml:space="preserve"> al </w:t>
      </w:r>
      <w:proofErr w:type="spellStart"/>
      <w:r w:rsidRPr="00721966">
        <w:rPr>
          <w:sz w:val="22"/>
          <w:szCs w:val="22"/>
        </w:rPr>
        <w:t>actului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identitate</w:t>
      </w:r>
      <w:proofErr w:type="spellEnd"/>
      <w:r w:rsidRPr="00721966">
        <w:rPr>
          <w:sz w:val="22"/>
          <w:szCs w:val="22"/>
        </w:rPr>
        <w:t xml:space="preserve"> …………… </w:t>
      </w:r>
      <w:r w:rsidRPr="00721966">
        <w:rPr>
          <w:i/>
          <w:sz w:val="22"/>
          <w:szCs w:val="22"/>
        </w:rPr>
        <w:t>(</w:t>
      </w:r>
      <w:proofErr w:type="spellStart"/>
      <w:proofErr w:type="gramStart"/>
      <w:r w:rsidRPr="00721966">
        <w:rPr>
          <w:i/>
          <w:sz w:val="22"/>
          <w:szCs w:val="22"/>
        </w:rPr>
        <w:t>tipul</w:t>
      </w:r>
      <w:proofErr w:type="spellEnd"/>
      <w:proofErr w:type="gram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actului</w:t>
      </w:r>
      <w:proofErr w:type="spellEnd"/>
      <w:r w:rsidRPr="00721966">
        <w:rPr>
          <w:i/>
          <w:sz w:val="22"/>
          <w:szCs w:val="22"/>
        </w:rPr>
        <w:t xml:space="preserve">) </w:t>
      </w:r>
      <w:proofErr w:type="spellStart"/>
      <w:r w:rsidRPr="00721966">
        <w:rPr>
          <w:sz w:val="22"/>
          <w:szCs w:val="22"/>
        </w:rPr>
        <w:t>seria</w:t>
      </w:r>
      <w:proofErr w:type="spellEnd"/>
      <w:r w:rsidRPr="00721966">
        <w:rPr>
          <w:sz w:val="22"/>
          <w:szCs w:val="22"/>
        </w:rPr>
        <w:t xml:space="preserve"> …….. </w:t>
      </w:r>
      <w:proofErr w:type="gramStart"/>
      <w:r w:rsidRPr="00721966">
        <w:rPr>
          <w:sz w:val="22"/>
          <w:szCs w:val="22"/>
        </w:rPr>
        <w:t>nr</w:t>
      </w:r>
      <w:proofErr w:type="gramEnd"/>
      <w:r w:rsidRPr="00721966">
        <w:rPr>
          <w:sz w:val="22"/>
          <w:szCs w:val="22"/>
        </w:rPr>
        <w:t xml:space="preserve">………………, </w:t>
      </w:r>
      <w:proofErr w:type="spellStart"/>
      <w:r w:rsidRPr="00721966">
        <w:rPr>
          <w:sz w:val="22"/>
          <w:szCs w:val="22"/>
        </w:rPr>
        <w:t>emis</w:t>
      </w:r>
      <w:proofErr w:type="spellEnd"/>
      <w:r w:rsidRPr="00721966">
        <w:rPr>
          <w:sz w:val="22"/>
          <w:szCs w:val="22"/>
        </w:rPr>
        <w:t xml:space="preserve"> de ………………. </w:t>
      </w:r>
      <w:r w:rsidRPr="00721966">
        <w:rPr>
          <w:i/>
          <w:sz w:val="22"/>
          <w:szCs w:val="22"/>
        </w:rPr>
        <w:t>(</w:t>
      </w:r>
      <w:proofErr w:type="spellStart"/>
      <w:proofErr w:type="gramStart"/>
      <w:r w:rsidRPr="00721966">
        <w:rPr>
          <w:i/>
          <w:sz w:val="22"/>
          <w:szCs w:val="22"/>
        </w:rPr>
        <w:t>emitent</w:t>
      </w:r>
      <w:proofErr w:type="spellEnd"/>
      <w:proofErr w:type="gramEnd"/>
      <w:r w:rsidRPr="00721966">
        <w:rPr>
          <w:i/>
          <w:sz w:val="22"/>
          <w:szCs w:val="22"/>
        </w:rPr>
        <w:t xml:space="preserve">) </w:t>
      </w:r>
      <w:r w:rsidRPr="00721966">
        <w:rPr>
          <w:sz w:val="22"/>
          <w:szCs w:val="22"/>
        </w:rPr>
        <w:t xml:space="preserve">la data de …………………, cod numeric personal ……………………………, </w:t>
      </w:r>
      <w:proofErr w:type="spellStart"/>
      <w:r w:rsidRPr="00721966">
        <w:rPr>
          <w:sz w:val="22"/>
          <w:szCs w:val="22"/>
        </w:rPr>
        <w:t>în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calitate</w:t>
      </w:r>
      <w:proofErr w:type="spellEnd"/>
      <w:r w:rsidRPr="00721966">
        <w:rPr>
          <w:sz w:val="22"/>
          <w:szCs w:val="22"/>
        </w:rPr>
        <w:t xml:space="preserve"> de ………………… </w:t>
      </w:r>
      <w:r w:rsidRPr="00721966">
        <w:rPr>
          <w:i/>
          <w:sz w:val="22"/>
          <w:szCs w:val="22"/>
        </w:rPr>
        <w:t>(</w:t>
      </w:r>
      <w:proofErr w:type="spellStart"/>
      <w:proofErr w:type="gramStart"/>
      <w:r w:rsidRPr="00721966">
        <w:rPr>
          <w:i/>
          <w:sz w:val="22"/>
          <w:szCs w:val="22"/>
        </w:rPr>
        <w:t>funcţia</w:t>
      </w:r>
      <w:proofErr w:type="spellEnd"/>
      <w:proofErr w:type="gramEnd"/>
      <w:r w:rsidRPr="00721966">
        <w:rPr>
          <w:i/>
          <w:sz w:val="22"/>
          <w:szCs w:val="22"/>
        </w:rPr>
        <w:t xml:space="preserve">), </w:t>
      </w:r>
      <w:proofErr w:type="spellStart"/>
      <w:r w:rsidRPr="00721966">
        <w:rPr>
          <w:sz w:val="22"/>
          <w:szCs w:val="22"/>
        </w:rPr>
        <w:t>reprezentant</w:t>
      </w:r>
      <w:proofErr w:type="spellEnd"/>
      <w:r w:rsidRPr="00721966">
        <w:rPr>
          <w:sz w:val="22"/>
          <w:szCs w:val="22"/>
        </w:rPr>
        <w:t xml:space="preserve"> legal al ……………………. </w:t>
      </w:r>
      <w:r w:rsidRPr="00721966">
        <w:rPr>
          <w:i/>
          <w:sz w:val="22"/>
          <w:szCs w:val="22"/>
        </w:rPr>
        <w:t>(</w:t>
      </w:r>
      <w:proofErr w:type="spellStart"/>
      <w:r w:rsidRPr="00721966">
        <w:rPr>
          <w:i/>
          <w:sz w:val="22"/>
          <w:szCs w:val="22"/>
        </w:rPr>
        <w:t>denumirea</w:t>
      </w:r>
      <w:proofErr w:type="spellEnd"/>
      <w:r w:rsidRPr="00721966">
        <w:rPr>
          <w:i/>
          <w:sz w:val="22"/>
          <w:szCs w:val="22"/>
        </w:rPr>
        <w:t>/</w:t>
      </w:r>
      <w:proofErr w:type="spellStart"/>
      <w:r w:rsidRPr="00721966">
        <w:rPr>
          <w:i/>
          <w:sz w:val="22"/>
          <w:szCs w:val="22"/>
        </w:rPr>
        <w:t>numele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ofertantului</w:t>
      </w:r>
      <w:proofErr w:type="spellEnd"/>
      <w:r w:rsidRPr="00721966">
        <w:rPr>
          <w:i/>
          <w:sz w:val="22"/>
          <w:szCs w:val="22"/>
        </w:rPr>
        <w:t>)</w:t>
      </w:r>
      <w:r w:rsidRPr="00721966">
        <w:rPr>
          <w:sz w:val="22"/>
          <w:szCs w:val="22"/>
        </w:rPr>
        <w:t xml:space="preserve">, conform ………………… </w:t>
      </w:r>
      <w:r w:rsidRPr="00721966">
        <w:rPr>
          <w:i/>
          <w:sz w:val="22"/>
          <w:szCs w:val="22"/>
        </w:rPr>
        <w:t>(</w:t>
      </w:r>
      <w:proofErr w:type="gramStart"/>
      <w:r w:rsidRPr="00721966">
        <w:rPr>
          <w:i/>
          <w:sz w:val="22"/>
          <w:szCs w:val="22"/>
        </w:rPr>
        <w:t>se</w:t>
      </w:r>
      <w:proofErr w:type="gram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menţionează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documentul</w:t>
      </w:r>
      <w:proofErr w:type="spellEnd"/>
      <w:r w:rsidRPr="00721966">
        <w:rPr>
          <w:i/>
          <w:sz w:val="22"/>
          <w:szCs w:val="22"/>
        </w:rPr>
        <w:t xml:space="preserve"> legal </w:t>
      </w:r>
      <w:proofErr w:type="spellStart"/>
      <w:r w:rsidRPr="00721966">
        <w:rPr>
          <w:i/>
          <w:sz w:val="22"/>
          <w:szCs w:val="22"/>
        </w:rPr>
        <w:t>prin</w:t>
      </w:r>
      <w:proofErr w:type="spellEnd"/>
      <w:r w:rsidRPr="00721966">
        <w:rPr>
          <w:i/>
          <w:sz w:val="22"/>
          <w:szCs w:val="22"/>
        </w:rPr>
        <w:t xml:space="preserve"> care a </w:t>
      </w:r>
      <w:proofErr w:type="spellStart"/>
      <w:r w:rsidRPr="00721966">
        <w:rPr>
          <w:i/>
          <w:sz w:val="22"/>
          <w:szCs w:val="22"/>
        </w:rPr>
        <w:t>fost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numit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reprezentant</w:t>
      </w:r>
      <w:proofErr w:type="spellEnd"/>
      <w:r w:rsidRPr="00721966">
        <w:rPr>
          <w:i/>
          <w:sz w:val="22"/>
          <w:szCs w:val="22"/>
        </w:rPr>
        <w:t xml:space="preserve"> legal), </w:t>
      </w:r>
      <w:proofErr w:type="spellStart"/>
      <w:r w:rsidRPr="00721966">
        <w:rPr>
          <w:sz w:val="22"/>
          <w:szCs w:val="22"/>
        </w:rPr>
        <w:t>împuternicesc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persoanele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mai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jos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să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semneze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documentele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ofertantului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privind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procedura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operatională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pentru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atribuirea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contractului</w:t>
      </w:r>
      <w:proofErr w:type="spellEnd"/>
      <w:r>
        <w:rPr>
          <w:sz w:val="22"/>
          <w:szCs w:val="22"/>
        </w:rPr>
        <w:t xml:space="preserve">  </w:t>
      </w:r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având</w:t>
      </w:r>
      <w:proofErr w:type="spellEnd"/>
      <w:r w:rsidRPr="00721966">
        <w:rPr>
          <w:sz w:val="22"/>
          <w:szCs w:val="22"/>
        </w:rPr>
        <w:t xml:space="preserve"> ca </w:t>
      </w:r>
      <w:proofErr w:type="spellStart"/>
      <w:r w:rsidRPr="00721966">
        <w:rPr>
          <w:sz w:val="22"/>
          <w:szCs w:val="22"/>
        </w:rPr>
        <w:t>obiect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b/>
          <w:sz w:val="22"/>
          <w:szCs w:val="22"/>
        </w:rPr>
        <w:t>Serviciul</w:t>
      </w:r>
      <w:proofErr w:type="spellEnd"/>
      <w:r w:rsidRPr="00721966">
        <w:rPr>
          <w:b/>
          <w:sz w:val="22"/>
          <w:szCs w:val="22"/>
        </w:rPr>
        <w:t xml:space="preserve"> de </w:t>
      </w:r>
      <w:proofErr w:type="spellStart"/>
      <w:r w:rsidRPr="00721966">
        <w:rPr>
          <w:b/>
          <w:sz w:val="22"/>
          <w:szCs w:val="22"/>
        </w:rPr>
        <w:t>pază</w:t>
      </w:r>
      <w:proofErr w:type="spellEnd"/>
      <w:r w:rsidRPr="00721966">
        <w:rPr>
          <w:b/>
          <w:sz w:val="22"/>
          <w:szCs w:val="22"/>
        </w:rPr>
        <w:t xml:space="preserve">, </w:t>
      </w:r>
      <w:proofErr w:type="spellStart"/>
      <w:r w:rsidRPr="00721966">
        <w:rPr>
          <w:rFonts w:eastAsia="Batang"/>
          <w:sz w:val="22"/>
          <w:szCs w:val="22"/>
        </w:rPr>
        <w:t>Codul</w:t>
      </w:r>
      <w:proofErr w:type="spellEnd"/>
      <w:r w:rsidRPr="00721966">
        <w:rPr>
          <w:rFonts w:eastAsia="Batang"/>
          <w:sz w:val="22"/>
          <w:szCs w:val="22"/>
        </w:rPr>
        <w:t xml:space="preserve"> de </w:t>
      </w:r>
      <w:proofErr w:type="spellStart"/>
      <w:r w:rsidRPr="00721966">
        <w:rPr>
          <w:rFonts w:eastAsia="Batang"/>
          <w:sz w:val="22"/>
          <w:szCs w:val="22"/>
        </w:rPr>
        <w:t>clasificare</w:t>
      </w:r>
      <w:proofErr w:type="spellEnd"/>
      <w:r w:rsidRPr="00721966">
        <w:rPr>
          <w:rFonts w:eastAsia="Batang"/>
          <w:sz w:val="22"/>
          <w:szCs w:val="22"/>
        </w:rPr>
        <w:t xml:space="preserve"> C.P.V.: </w:t>
      </w:r>
      <w:r w:rsidRPr="00721966">
        <w:rPr>
          <w:b/>
          <w:i/>
          <w:spacing w:val="30"/>
          <w:sz w:val="22"/>
          <w:szCs w:val="22"/>
        </w:rPr>
        <w:t xml:space="preserve"> </w:t>
      </w:r>
      <w:r w:rsidRPr="00721966">
        <w:rPr>
          <w:sz w:val="22"/>
          <w:szCs w:val="22"/>
        </w:rPr>
        <w:t xml:space="preserve">79713000-5 </w:t>
      </w:r>
      <w:proofErr w:type="spellStart"/>
      <w:r w:rsidRPr="00721966">
        <w:rPr>
          <w:sz w:val="22"/>
          <w:szCs w:val="22"/>
        </w:rPr>
        <w:t>servicii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pază</w:t>
      </w:r>
      <w:proofErr w:type="spellEnd"/>
      <w:r w:rsidRPr="00721966">
        <w:rPr>
          <w:sz w:val="22"/>
          <w:szCs w:val="22"/>
        </w:rPr>
        <w:t xml:space="preserve"> ( rev.2)</w:t>
      </w:r>
    </w:p>
    <w:p w:rsidR="00193272" w:rsidRPr="00721966" w:rsidRDefault="00193272" w:rsidP="00193272">
      <w:pPr>
        <w:spacing w:line="360" w:lineRule="auto"/>
        <w:jc w:val="both"/>
        <w:rPr>
          <w:bCs/>
          <w:sz w:val="22"/>
          <w:szCs w:val="22"/>
        </w:rPr>
      </w:pPr>
      <w:r w:rsidRPr="00721966">
        <w:rPr>
          <w:bCs/>
          <w:sz w:val="22"/>
          <w:szCs w:val="22"/>
        </w:rPr>
        <w:t xml:space="preserve"> </w:t>
      </w:r>
      <w:proofErr w:type="spellStart"/>
      <w:proofErr w:type="gramStart"/>
      <w:r w:rsidRPr="00721966">
        <w:rPr>
          <w:sz w:val="22"/>
          <w:szCs w:val="22"/>
        </w:rPr>
        <w:t>aplicată</w:t>
      </w:r>
      <w:proofErr w:type="spellEnd"/>
      <w:proofErr w:type="gramEnd"/>
      <w:r w:rsidRPr="00721966"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Saligny</w:t>
      </w:r>
      <w:proofErr w:type="spellEnd"/>
    </w:p>
    <w:p w:rsidR="00193272" w:rsidRPr="00721966" w:rsidRDefault="00193272" w:rsidP="00193272">
      <w:pPr>
        <w:widowControl/>
        <w:numPr>
          <w:ilvl w:val="0"/>
          <w:numId w:val="6"/>
        </w:numPr>
        <w:tabs>
          <w:tab w:val="left" w:pos="720"/>
        </w:tabs>
        <w:overflowPunct/>
        <w:spacing w:line="360" w:lineRule="auto"/>
        <w:jc w:val="both"/>
        <w:textAlignment w:val="auto"/>
        <w:rPr>
          <w:sz w:val="22"/>
          <w:szCs w:val="22"/>
        </w:rPr>
      </w:pPr>
      <w:proofErr w:type="spellStart"/>
      <w:r w:rsidRPr="00721966">
        <w:rPr>
          <w:sz w:val="22"/>
          <w:szCs w:val="22"/>
        </w:rPr>
        <w:t>Domnul</w:t>
      </w:r>
      <w:proofErr w:type="spellEnd"/>
      <w:r w:rsidRPr="00721966">
        <w:rPr>
          <w:sz w:val="22"/>
          <w:szCs w:val="22"/>
        </w:rPr>
        <w:t>/</w:t>
      </w:r>
      <w:proofErr w:type="spellStart"/>
      <w:r w:rsidRPr="00721966">
        <w:rPr>
          <w:sz w:val="22"/>
          <w:szCs w:val="22"/>
        </w:rPr>
        <w:t>Doamna</w:t>
      </w:r>
      <w:proofErr w:type="spellEnd"/>
      <w:r w:rsidRPr="00721966">
        <w:rPr>
          <w:sz w:val="22"/>
          <w:szCs w:val="22"/>
        </w:rPr>
        <w:t xml:space="preserve"> ……………… </w:t>
      </w:r>
      <w:r w:rsidRPr="00721966">
        <w:rPr>
          <w:i/>
          <w:sz w:val="22"/>
          <w:szCs w:val="22"/>
        </w:rPr>
        <w:t>(</w:t>
      </w:r>
      <w:proofErr w:type="spellStart"/>
      <w:proofErr w:type="gramStart"/>
      <w:r w:rsidRPr="00721966">
        <w:rPr>
          <w:i/>
          <w:sz w:val="22"/>
          <w:szCs w:val="22"/>
        </w:rPr>
        <w:t>numele</w:t>
      </w:r>
      <w:proofErr w:type="spellEnd"/>
      <w:proofErr w:type="gram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şi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prenumele</w:t>
      </w:r>
      <w:proofErr w:type="spellEnd"/>
      <w:r w:rsidRPr="00721966">
        <w:rPr>
          <w:i/>
          <w:sz w:val="22"/>
          <w:szCs w:val="22"/>
        </w:rPr>
        <w:t>)</w:t>
      </w:r>
      <w:r w:rsidRPr="00721966">
        <w:rPr>
          <w:sz w:val="22"/>
          <w:szCs w:val="22"/>
        </w:rPr>
        <w:t xml:space="preserve">, act de </w:t>
      </w:r>
      <w:proofErr w:type="spellStart"/>
      <w:r w:rsidRPr="00721966">
        <w:rPr>
          <w:sz w:val="22"/>
          <w:szCs w:val="22"/>
        </w:rPr>
        <w:t>identitate</w:t>
      </w:r>
      <w:proofErr w:type="spellEnd"/>
      <w:r w:rsidRPr="00721966">
        <w:rPr>
          <w:sz w:val="22"/>
          <w:szCs w:val="22"/>
        </w:rPr>
        <w:t xml:space="preserve"> …………… </w:t>
      </w:r>
      <w:r w:rsidRPr="00721966">
        <w:rPr>
          <w:i/>
          <w:sz w:val="22"/>
          <w:szCs w:val="22"/>
        </w:rPr>
        <w:t>(</w:t>
      </w:r>
      <w:proofErr w:type="spellStart"/>
      <w:proofErr w:type="gramStart"/>
      <w:r w:rsidRPr="00721966">
        <w:rPr>
          <w:i/>
          <w:sz w:val="22"/>
          <w:szCs w:val="22"/>
        </w:rPr>
        <w:t>tipul</w:t>
      </w:r>
      <w:proofErr w:type="spellEnd"/>
      <w:proofErr w:type="gram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actului</w:t>
      </w:r>
      <w:proofErr w:type="spellEnd"/>
      <w:r w:rsidRPr="00721966">
        <w:rPr>
          <w:i/>
          <w:sz w:val="22"/>
          <w:szCs w:val="22"/>
        </w:rPr>
        <w:t xml:space="preserve">) </w:t>
      </w:r>
      <w:proofErr w:type="spellStart"/>
      <w:r w:rsidRPr="00721966">
        <w:rPr>
          <w:sz w:val="22"/>
          <w:szCs w:val="22"/>
        </w:rPr>
        <w:t>seria</w:t>
      </w:r>
      <w:proofErr w:type="spellEnd"/>
      <w:r w:rsidRPr="00721966">
        <w:rPr>
          <w:sz w:val="22"/>
          <w:szCs w:val="22"/>
        </w:rPr>
        <w:t xml:space="preserve"> ……..nr………………, </w:t>
      </w:r>
      <w:proofErr w:type="spellStart"/>
      <w:r w:rsidRPr="00721966">
        <w:rPr>
          <w:sz w:val="22"/>
          <w:szCs w:val="22"/>
        </w:rPr>
        <w:t>emis</w:t>
      </w:r>
      <w:proofErr w:type="spellEnd"/>
      <w:r w:rsidRPr="00721966">
        <w:rPr>
          <w:sz w:val="22"/>
          <w:szCs w:val="22"/>
        </w:rPr>
        <w:t xml:space="preserve"> de ………………. </w:t>
      </w:r>
      <w:r w:rsidRPr="00721966">
        <w:rPr>
          <w:i/>
          <w:sz w:val="22"/>
          <w:szCs w:val="22"/>
        </w:rPr>
        <w:t>(</w:t>
      </w:r>
      <w:proofErr w:type="spellStart"/>
      <w:proofErr w:type="gramStart"/>
      <w:r w:rsidRPr="00721966">
        <w:rPr>
          <w:i/>
          <w:sz w:val="22"/>
          <w:szCs w:val="22"/>
        </w:rPr>
        <w:t>emitent</w:t>
      </w:r>
      <w:proofErr w:type="spellEnd"/>
      <w:proofErr w:type="gramEnd"/>
      <w:r w:rsidRPr="00721966">
        <w:rPr>
          <w:i/>
          <w:sz w:val="22"/>
          <w:szCs w:val="22"/>
        </w:rPr>
        <w:t xml:space="preserve">) </w:t>
      </w:r>
      <w:r w:rsidRPr="00721966">
        <w:rPr>
          <w:sz w:val="22"/>
          <w:szCs w:val="22"/>
        </w:rPr>
        <w:t>la data de …………………, cod numeric personal ……………………………;</w:t>
      </w:r>
    </w:p>
    <w:p w:rsidR="00193272" w:rsidRPr="00721966" w:rsidRDefault="00193272" w:rsidP="00193272">
      <w:pPr>
        <w:spacing w:line="360" w:lineRule="auto"/>
        <w:jc w:val="both"/>
        <w:rPr>
          <w:i/>
          <w:sz w:val="22"/>
          <w:szCs w:val="22"/>
        </w:rPr>
      </w:pPr>
      <w:r w:rsidRPr="00721966">
        <w:rPr>
          <w:i/>
          <w:sz w:val="22"/>
          <w:szCs w:val="22"/>
        </w:rPr>
        <w:t xml:space="preserve"> (</w:t>
      </w:r>
      <w:proofErr w:type="gramStart"/>
      <w:r w:rsidRPr="00721966">
        <w:rPr>
          <w:i/>
          <w:sz w:val="22"/>
          <w:szCs w:val="22"/>
        </w:rPr>
        <w:t>se</w:t>
      </w:r>
      <w:proofErr w:type="gram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trec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toate</w:t>
      </w:r>
      <w:proofErr w:type="spellEnd"/>
      <w:r w:rsidRPr="00721966">
        <w:rPr>
          <w:i/>
          <w:sz w:val="22"/>
          <w:szCs w:val="22"/>
        </w:rPr>
        <w:t xml:space="preserve">  </w:t>
      </w:r>
      <w:proofErr w:type="spellStart"/>
      <w:r w:rsidRPr="00721966">
        <w:rPr>
          <w:i/>
          <w:sz w:val="22"/>
          <w:szCs w:val="22"/>
        </w:rPr>
        <w:t>persoanele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împuternicite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să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semneze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documentele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ofertei</w:t>
      </w:r>
      <w:proofErr w:type="spellEnd"/>
      <w:r w:rsidRPr="00721966">
        <w:rPr>
          <w:i/>
          <w:sz w:val="22"/>
          <w:szCs w:val="22"/>
        </w:rPr>
        <w:t>)</w:t>
      </w:r>
    </w:p>
    <w:p w:rsidR="00193272" w:rsidRPr="00721966" w:rsidRDefault="00193272" w:rsidP="00193272">
      <w:pPr>
        <w:ind w:firstLine="708"/>
        <w:jc w:val="both"/>
        <w:rPr>
          <w:sz w:val="22"/>
          <w:szCs w:val="22"/>
        </w:rPr>
      </w:pPr>
    </w:p>
    <w:p w:rsidR="00193272" w:rsidRPr="00721966" w:rsidRDefault="00193272" w:rsidP="00193272">
      <w:pPr>
        <w:ind w:firstLine="708"/>
        <w:jc w:val="both"/>
        <w:rPr>
          <w:sz w:val="22"/>
          <w:szCs w:val="22"/>
        </w:rPr>
      </w:pPr>
      <w:proofErr w:type="spellStart"/>
      <w:r w:rsidRPr="00721966">
        <w:rPr>
          <w:sz w:val="22"/>
          <w:szCs w:val="22"/>
        </w:rPr>
        <w:t>În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îndeplinirea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mandatului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său</w:t>
      </w:r>
      <w:proofErr w:type="spellEnd"/>
      <w:r w:rsidRPr="00721966">
        <w:rPr>
          <w:sz w:val="22"/>
          <w:szCs w:val="22"/>
        </w:rPr>
        <w:t xml:space="preserve">, </w:t>
      </w:r>
      <w:proofErr w:type="spellStart"/>
      <w:r w:rsidRPr="00721966">
        <w:rPr>
          <w:sz w:val="22"/>
          <w:szCs w:val="22"/>
        </w:rPr>
        <w:t>împuternicitul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proofErr w:type="gramStart"/>
      <w:r w:rsidRPr="00721966">
        <w:rPr>
          <w:sz w:val="22"/>
          <w:szCs w:val="22"/>
        </w:rPr>
        <w:t>va</w:t>
      </w:r>
      <w:proofErr w:type="spellEnd"/>
      <w:proofErr w:type="gram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avea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următoarele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drepturi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şi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obligaţii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privind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procedura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mai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sus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menţionată</w:t>
      </w:r>
      <w:proofErr w:type="spellEnd"/>
      <w:r w:rsidRPr="00721966">
        <w:rPr>
          <w:sz w:val="22"/>
          <w:szCs w:val="22"/>
        </w:rPr>
        <w:t>:</w:t>
      </w:r>
    </w:p>
    <w:p w:rsidR="00193272" w:rsidRPr="00721966" w:rsidRDefault="00193272" w:rsidP="00193272">
      <w:pPr>
        <w:widowControl/>
        <w:numPr>
          <w:ilvl w:val="0"/>
          <w:numId w:val="9"/>
        </w:numPr>
        <w:suppressAutoHyphens w:val="0"/>
        <w:overflowPunct/>
        <w:autoSpaceDE/>
        <w:ind w:left="1134" w:hanging="414"/>
        <w:jc w:val="both"/>
        <w:textAlignment w:val="auto"/>
        <w:rPr>
          <w:sz w:val="22"/>
          <w:szCs w:val="22"/>
        </w:rPr>
      </w:pPr>
      <w:proofErr w:type="spellStart"/>
      <w:r w:rsidRPr="00721966">
        <w:rPr>
          <w:sz w:val="22"/>
          <w:szCs w:val="22"/>
        </w:rPr>
        <w:t>Să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semneze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şi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să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ştampileze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toate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actele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şi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documentele</w:t>
      </w:r>
      <w:proofErr w:type="spellEnd"/>
      <w:r w:rsidRPr="00721966">
        <w:rPr>
          <w:sz w:val="22"/>
          <w:szCs w:val="22"/>
        </w:rPr>
        <w:t xml:space="preserve"> care </w:t>
      </w:r>
      <w:proofErr w:type="spellStart"/>
      <w:r w:rsidRPr="00721966">
        <w:rPr>
          <w:sz w:val="22"/>
          <w:szCs w:val="22"/>
        </w:rPr>
        <w:t>emană</w:t>
      </w:r>
      <w:proofErr w:type="spellEnd"/>
      <w:r w:rsidRPr="00721966">
        <w:rPr>
          <w:sz w:val="22"/>
          <w:szCs w:val="22"/>
        </w:rPr>
        <w:t xml:space="preserve"> de la </w:t>
      </w:r>
      <w:proofErr w:type="spellStart"/>
      <w:r w:rsidRPr="00721966">
        <w:rPr>
          <w:sz w:val="22"/>
          <w:szCs w:val="22"/>
        </w:rPr>
        <w:t>subscrisa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în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legătură</w:t>
      </w:r>
      <w:proofErr w:type="spellEnd"/>
      <w:r w:rsidRPr="00721966">
        <w:rPr>
          <w:sz w:val="22"/>
          <w:szCs w:val="22"/>
        </w:rPr>
        <w:t xml:space="preserve"> cu </w:t>
      </w:r>
      <w:proofErr w:type="spellStart"/>
      <w:r w:rsidRPr="00721966">
        <w:rPr>
          <w:sz w:val="22"/>
          <w:szCs w:val="22"/>
        </w:rPr>
        <w:t>participarea</w:t>
      </w:r>
      <w:proofErr w:type="spellEnd"/>
      <w:r w:rsidRPr="00721966">
        <w:rPr>
          <w:sz w:val="22"/>
          <w:szCs w:val="22"/>
        </w:rPr>
        <w:t xml:space="preserve"> la </w:t>
      </w:r>
      <w:proofErr w:type="spellStart"/>
      <w:r w:rsidRPr="00721966">
        <w:rPr>
          <w:sz w:val="22"/>
          <w:szCs w:val="22"/>
        </w:rPr>
        <w:t>procedura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atribuire</w:t>
      </w:r>
      <w:proofErr w:type="spellEnd"/>
      <w:r w:rsidRPr="00721966">
        <w:rPr>
          <w:sz w:val="22"/>
          <w:szCs w:val="22"/>
        </w:rPr>
        <w:t xml:space="preserve"> a </w:t>
      </w:r>
      <w:proofErr w:type="spellStart"/>
      <w:r w:rsidRPr="00721966">
        <w:rPr>
          <w:sz w:val="22"/>
          <w:szCs w:val="22"/>
        </w:rPr>
        <w:t>contractului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mai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sus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menţionat</w:t>
      </w:r>
      <w:proofErr w:type="spellEnd"/>
      <w:r w:rsidRPr="00721966">
        <w:rPr>
          <w:sz w:val="22"/>
          <w:szCs w:val="22"/>
        </w:rPr>
        <w:t>;</w:t>
      </w:r>
    </w:p>
    <w:p w:rsidR="00193272" w:rsidRPr="00721966" w:rsidRDefault="00193272" w:rsidP="00193272">
      <w:pPr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</w:rPr>
      </w:pPr>
      <w:proofErr w:type="spellStart"/>
      <w:r w:rsidRPr="00721966">
        <w:rPr>
          <w:sz w:val="22"/>
          <w:szCs w:val="22"/>
        </w:rPr>
        <w:t>Prin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prezenta</w:t>
      </w:r>
      <w:proofErr w:type="spellEnd"/>
      <w:r w:rsidRPr="00721966">
        <w:rPr>
          <w:sz w:val="22"/>
          <w:szCs w:val="22"/>
        </w:rPr>
        <w:t xml:space="preserve">, </w:t>
      </w:r>
      <w:proofErr w:type="spellStart"/>
      <w:r w:rsidRPr="00721966">
        <w:rPr>
          <w:sz w:val="22"/>
          <w:szCs w:val="22"/>
        </w:rPr>
        <w:t>împuternicitul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nostru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proofErr w:type="gramStart"/>
      <w:r w:rsidRPr="00721966">
        <w:rPr>
          <w:sz w:val="22"/>
          <w:szCs w:val="22"/>
        </w:rPr>
        <w:t>este</w:t>
      </w:r>
      <w:proofErr w:type="spellEnd"/>
      <w:proofErr w:type="gram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pe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deplin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autorizat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să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angajeze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răspunderea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subscrisei</w:t>
      </w:r>
      <w:proofErr w:type="spellEnd"/>
      <w:r w:rsidRPr="00721966">
        <w:rPr>
          <w:sz w:val="22"/>
          <w:szCs w:val="22"/>
        </w:rPr>
        <w:t xml:space="preserve"> cu </w:t>
      </w:r>
      <w:proofErr w:type="spellStart"/>
      <w:r w:rsidRPr="00721966">
        <w:rPr>
          <w:sz w:val="22"/>
          <w:szCs w:val="22"/>
        </w:rPr>
        <w:t>privire</w:t>
      </w:r>
      <w:proofErr w:type="spellEnd"/>
      <w:r w:rsidRPr="00721966">
        <w:rPr>
          <w:sz w:val="22"/>
          <w:szCs w:val="22"/>
        </w:rPr>
        <w:t xml:space="preserve"> la </w:t>
      </w:r>
      <w:proofErr w:type="spellStart"/>
      <w:r w:rsidRPr="00721966">
        <w:rPr>
          <w:sz w:val="22"/>
          <w:szCs w:val="22"/>
        </w:rPr>
        <w:t>toate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actele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şi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faptele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ce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decurg</w:t>
      </w:r>
      <w:proofErr w:type="spellEnd"/>
      <w:r w:rsidRPr="00721966">
        <w:rPr>
          <w:sz w:val="22"/>
          <w:szCs w:val="22"/>
        </w:rPr>
        <w:t xml:space="preserve"> din </w:t>
      </w:r>
      <w:proofErr w:type="spellStart"/>
      <w:r w:rsidRPr="00721966">
        <w:rPr>
          <w:sz w:val="22"/>
          <w:szCs w:val="22"/>
        </w:rPr>
        <w:t>participarea</w:t>
      </w:r>
      <w:proofErr w:type="spellEnd"/>
      <w:r w:rsidRPr="00721966">
        <w:rPr>
          <w:sz w:val="22"/>
          <w:szCs w:val="22"/>
        </w:rPr>
        <w:t xml:space="preserve"> la </w:t>
      </w:r>
      <w:proofErr w:type="spellStart"/>
      <w:r w:rsidRPr="00721966">
        <w:rPr>
          <w:sz w:val="22"/>
          <w:szCs w:val="22"/>
        </w:rPr>
        <w:t>procedura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atribuire</w:t>
      </w:r>
      <w:proofErr w:type="spellEnd"/>
      <w:r w:rsidRPr="00721966">
        <w:rPr>
          <w:sz w:val="22"/>
          <w:szCs w:val="22"/>
        </w:rPr>
        <w:t xml:space="preserve"> a </w:t>
      </w:r>
      <w:proofErr w:type="spellStart"/>
      <w:r w:rsidRPr="00721966">
        <w:rPr>
          <w:sz w:val="22"/>
          <w:szCs w:val="22"/>
        </w:rPr>
        <w:t>contractului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mai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sus</w:t>
      </w:r>
      <w:proofErr w:type="spellEnd"/>
      <w:r w:rsidRPr="00721966">
        <w:rPr>
          <w:sz w:val="22"/>
          <w:szCs w:val="22"/>
        </w:rPr>
        <w:t xml:space="preserve"> </w:t>
      </w:r>
      <w:proofErr w:type="spellStart"/>
      <w:r w:rsidRPr="00721966">
        <w:rPr>
          <w:sz w:val="22"/>
          <w:szCs w:val="22"/>
        </w:rPr>
        <w:t>menţionat</w:t>
      </w:r>
      <w:proofErr w:type="spellEnd"/>
      <w:r w:rsidRPr="00721966">
        <w:rPr>
          <w:sz w:val="22"/>
          <w:szCs w:val="22"/>
        </w:rPr>
        <w:t>.</w:t>
      </w: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jc w:val="both"/>
        <w:rPr>
          <w:b/>
          <w:bCs/>
          <w:sz w:val="22"/>
          <w:szCs w:val="22"/>
        </w:rPr>
      </w:pPr>
    </w:p>
    <w:p w:rsidR="00193272" w:rsidRPr="00721966" w:rsidRDefault="00193272" w:rsidP="00193272">
      <w:pPr>
        <w:rPr>
          <w:i/>
          <w:sz w:val="22"/>
          <w:szCs w:val="22"/>
        </w:rPr>
      </w:pPr>
      <w:r w:rsidRPr="00721966">
        <w:rPr>
          <w:sz w:val="22"/>
          <w:szCs w:val="22"/>
        </w:rPr>
        <w:t xml:space="preserve">Data </w:t>
      </w:r>
      <w:proofErr w:type="spellStart"/>
      <w:r w:rsidRPr="00721966">
        <w:rPr>
          <w:sz w:val="22"/>
          <w:szCs w:val="22"/>
        </w:rPr>
        <w:t>completării</w:t>
      </w:r>
      <w:proofErr w:type="spellEnd"/>
      <w:r w:rsidRPr="00721966">
        <w:rPr>
          <w:sz w:val="22"/>
          <w:szCs w:val="22"/>
        </w:rPr>
        <w:t xml:space="preserve"> …................. </w:t>
      </w:r>
      <w:r w:rsidRPr="00721966">
        <w:rPr>
          <w:i/>
          <w:sz w:val="22"/>
          <w:szCs w:val="22"/>
        </w:rPr>
        <w:t>(</w:t>
      </w:r>
      <w:proofErr w:type="spellStart"/>
      <w:proofErr w:type="gramStart"/>
      <w:r w:rsidRPr="00721966">
        <w:rPr>
          <w:i/>
          <w:sz w:val="22"/>
          <w:szCs w:val="22"/>
        </w:rPr>
        <w:t>ziua</w:t>
      </w:r>
      <w:proofErr w:type="spellEnd"/>
      <w:proofErr w:type="gramEnd"/>
      <w:r w:rsidRPr="00721966">
        <w:rPr>
          <w:i/>
          <w:sz w:val="22"/>
          <w:szCs w:val="22"/>
        </w:rPr>
        <w:t xml:space="preserve">, </w:t>
      </w:r>
      <w:proofErr w:type="spellStart"/>
      <w:r w:rsidRPr="00721966">
        <w:rPr>
          <w:i/>
          <w:sz w:val="22"/>
          <w:szCs w:val="22"/>
        </w:rPr>
        <w:t>luna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anul</w:t>
      </w:r>
      <w:proofErr w:type="spellEnd"/>
      <w:r w:rsidRPr="00721966">
        <w:rPr>
          <w:i/>
          <w:sz w:val="22"/>
          <w:szCs w:val="22"/>
        </w:rPr>
        <w:t>).</w:t>
      </w:r>
    </w:p>
    <w:p w:rsidR="00193272" w:rsidRPr="00721966" w:rsidRDefault="00193272" w:rsidP="00193272">
      <w:pPr>
        <w:jc w:val="both"/>
        <w:rPr>
          <w:b/>
          <w:bCs/>
          <w:sz w:val="22"/>
          <w:szCs w:val="22"/>
        </w:rPr>
      </w:pPr>
    </w:p>
    <w:p w:rsidR="00193272" w:rsidRPr="00721966" w:rsidRDefault="00193272" w:rsidP="00193272">
      <w:pPr>
        <w:jc w:val="both"/>
        <w:rPr>
          <w:b/>
          <w:bCs/>
          <w:sz w:val="22"/>
          <w:szCs w:val="22"/>
        </w:rPr>
      </w:pPr>
    </w:p>
    <w:p w:rsidR="00193272" w:rsidRPr="00721966" w:rsidRDefault="00193272" w:rsidP="00193272">
      <w:pPr>
        <w:jc w:val="both"/>
        <w:rPr>
          <w:b/>
          <w:bCs/>
          <w:sz w:val="22"/>
          <w:szCs w:val="22"/>
        </w:rPr>
      </w:pPr>
    </w:p>
    <w:p w:rsidR="00193272" w:rsidRPr="00721966" w:rsidRDefault="00193272" w:rsidP="00193272">
      <w:pPr>
        <w:jc w:val="both"/>
        <w:rPr>
          <w:b/>
          <w:bCs/>
          <w:sz w:val="22"/>
          <w:szCs w:val="22"/>
        </w:rPr>
      </w:pPr>
      <w:r w:rsidRPr="00721966">
        <w:rPr>
          <w:b/>
          <w:bCs/>
          <w:sz w:val="22"/>
          <w:szCs w:val="22"/>
        </w:rPr>
        <w:t xml:space="preserve">    </w:t>
      </w:r>
      <w:r w:rsidRPr="00721966">
        <w:rPr>
          <w:b/>
          <w:bCs/>
          <w:sz w:val="22"/>
          <w:szCs w:val="22"/>
        </w:rPr>
        <w:tab/>
      </w:r>
      <w:r w:rsidRPr="00721966">
        <w:rPr>
          <w:b/>
          <w:bCs/>
          <w:sz w:val="22"/>
          <w:szCs w:val="22"/>
        </w:rPr>
        <w:tab/>
      </w:r>
      <w:r w:rsidRPr="00721966">
        <w:rPr>
          <w:b/>
          <w:bCs/>
          <w:sz w:val="22"/>
          <w:szCs w:val="22"/>
        </w:rPr>
        <w:tab/>
      </w:r>
      <w:r w:rsidRPr="00721966">
        <w:rPr>
          <w:b/>
          <w:bCs/>
          <w:sz w:val="22"/>
          <w:szCs w:val="22"/>
        </w:rPr>
        <w:tab/>
        <w:t xml:space="preserve">            </w:t>
      </w:r>
      <w:proofErr w:type="spellStart"/>
      <w:r w:rsidRPr="00721966">
        <w:rPr>
          <w:b/>
          <w:bCs/>
          <w:sz w:val="22"/>
          <w:szCs w:val="22"/>
        </w:rPr>
        <w:t>Denumirea</w:t>
      </w:r>
      <w:proofErr w:type="spellEnd"/>
      <w:r w:rsidRPr="00721966">
        <w:rPr>
          <w:b/>
          <w:bCs/>
          <w:sz w:val="22"/>
          <w:szCs w:val="22"/>
        </w:rPr>
        <w:t xml:space="preserve"> </w:t>
      </w:r>
      <w:proofErr w:type="spellStart"/>
      <w:r w:rsidRPr="00721966">
        <w:rPr>
          <w:b/>
          <w:bCs/>
          <w:sz w:val="22"/>
          <w:szCs w:val="22"/>
        </w:rPr>
        <w:t>mandantului</w:t>
      </w:r>
      <w:proofErr w:type="spellEnd"/>
    </w:p>
    <w:p w:rsidR="00193272" w:rsidRPr="00721966" w:rsidRDefault="00193272" w:rsidP="00193272">
      <w:pPr>
        <w:autoSpaceDN w:val="0"/>
        <w:adjustRightInd w:val="0"/>
        <w:jc w:val="center"/>
        <w:rPr>
          <w:sz w:val="22"/>
          <w:szCs w:val="22"/>
        </w:rPr>
      </w:pPr>
    </w:p>
    <w:p w:rsidR="00193272" w:rsidRPr="00721966" w:rsidRDefault="00193272" w:rsidP="00193272">
      <w:pPr>
        <w:autoSpaceDN w:val="0"/>
        <w:adjustRightInd w:val="0"/>
        <w:jc w:val="center"/>
        <w:rPr>
          <w:i/>
          <w:sz w:val="22"/>
          <w:szCs w:val="22"/>
        </w:rPr>
      </w:pPr>
      <w:r w:rsidRPr="00721966">
        <w:rPr>
          <w:sz w:val="22"/>
          <w:szCs w:val="22"/>
        </w:rPr>
        <w:t>….............</w:t>
      </w:r>
      <w:r w:rsidRPr="00721966">
        <w:rPr>
          <w:i/>
          <w:sz w:val="22"/>
          <w:szCs w:val="22"/>
        </w:rPr>
        <w:t xml:space="preserve"> ………………</w:t>
      </w:r>
      <w:proofErr w:type="gramStart"/>
      <w:r w:rsidRPr="00721966">
        <w:rPr>
          <w:i/>
          <w:sz w:val="22"/>
          <w:szCs w:val="22"/>
        </w:rPr>
        <w:t>…(</w:t>
      </w:r>
      <w:proofErr w:type="gram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denumirea</w:t>
      </w:r>
      <w:proofErr w:type="spellEnd"/>
      <w:r w:rsidRPr="00721966">
        <w:rPr>
          <w:i/>
          <w:sz w:val="22"/>
          <w:szCs w:val="22"/>
        </w:rPr>
        <w:t>/</w:t>
      </w:r>
      <w:proofErr w:type="spellStart"/>
      <w:r w:rsidRPr="00721966">
        <w:rPr>
          <w:i/>
          <w:sz w:val="22"/>
          <w:szCs w:val="22"/>
        </w:rPr>
        <w:t>numele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operatorului</w:t>
      </w:r>
      <w:proofErr w:type="spellEnd"/>
      <w:r w:rsidRPr="00721966">
        <w:rPr>
          <w:i/>
          <w:sz w:val="22"/>
          <w:szCs w:val="22"/>
        </w:rPr>
        <w:t xml:space="preserve"> economic)</w:t>
      </w:r>
    </w:p>
    <w:p w:rsidR="00193272" w:rsidRPr="00721966" w:rsidRDefault="00193272" w:rsidP="00193272">
      <w:pPr>
        <w:jc w:val="center"/>
        <w:rPr>
          <w:sz w:val="22"/>
          <w:szCs w:val="22"/>
        </w:rPr>
      </w:pPr>
      <w:proofErr w:type="spellStart"/>
      <w:proofErr w:type="gramStart"/>
      <w:r w:rsidRPr="00721966">
        <w:rPr>
          <w:sz w:val="22"/>
          <w:szCs w:val="22"/>
        </w:rPr>
        <w:t>reprezentată</w:t>
      </w:r>
      <w:proofErr w:type="spellEnd"/>
      <w:proofErr w:type="gramEnd"/>
      <w:r w:rsidRPr="00721966">
        <w:rPr>
          <w:sz w:val="22"/>
          <w:szCs w:val="22"/>
        </w:rPr>
        <w:t xml:space="preserve"> legal </w:t>
      </w:r>
      <w:proofErr w:type="spellStart"/>
      <w:r w:rsidRPr="00721966">
        <w:rPr>
          <w:sz w:val="22"/>
          <w:szCs w:val="22"/>
        </w:rPr>
        <w:t>prin</w:t>
      </w:r>
      <w:proofErr w:type="spellEnd"/>
    </w:p>
    <w:p w:rsidR="00193272" w:rsidRPr="00721966" w:rsidRDefault="00193272" w:rsidP="00193272">
      <w:pPr>
        <w:autoSpaceDN w:val="0"/>
        <w:adjustRightInd w:val="0"/>
        <w:jc w:val="center"/>
        <w:rPr>
          <w:i/>
          <w:sz w:val="22"/>
          <w:szCs w:val="22"/>
        </w:rPr>
      </w:pPr>
    </w:p>
    <w:p w:rsidR="00193272" w:rsidRPr="00721966" w:rsidRDefault="00193272" w:rsidP="00193272">
      <w:pPr>
        <w:autoSpaceDN w:val="0"/>
        <w:adjustRightInd w:val="0"/>
        <w:jc w:val="center"/>
        <w:rPr>
          <w:i/>
          <w:sz w:val="22"/>
          <w:szCs w:val="22"/>
        </w:rPr>
      </w:pPr>
      <w:r w:rsidRPr="00721966">
        <w:rPr>
          <w:i/>
          <w:sz w:val="22"/>
          <w:szCs w:val="22"/>
        </w:rPr>
        <w:t>………………..………</w:t>
      </w:r>
      <w:r w:rsidRPr="00721966">
        <w:rPr>
          <w:sz w:val="22"/>
          <w:szCs w:val="22"/>
        </w:rPr>
        <w:t>......................</w:t>
      </w:r>
      <w:r w:rsidRPr="00721966">
        <w:rPr>
          <w:i/>
          <w:sz w:val="22"/>
          <w:szCs w:val="22"/>
        </w:rPr>
        <w:t xml:space="preserve"> (</w:t>
      </w:r>
      <w:proofErr w:type="spellStart"/>
      <w:proofErr w:type="gramStart"/>
      <w:r w:rsidRPr="00721966">
        <w:rPr>
          <w:i/>
          <w:sz w:val="22"/>
          <w:szCs w:val="22"/>
        </w:rPr>
        <w:t>numele</w:t>
      </w:r>
      <w:proofErr w:type="spellEnd"/>
      <w:proofErr w:type="gram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persoanei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autorizate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şi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semnătura</w:t>
      </w:r>
      <w:proofErr w:type="spellEnd"/>
      <w:r w:rsidRPr="00721966">
        <w:rPr>
          <w:i/>
          <w:sz w:val="22"/>
          <w:szCs w:val="22"/>
        </w:rPr>
        <w:t>)</w:t>
      </w:r>
    </w:p>
    <w:p w:rsidR="00193272" w:rsidRPr="00721966" w:rsidRDefault="00193272" w:rsidP="00193272">
      <w:pPr>
        <w:jc w:val="both"/>
        <w:rPr>
          <w:b/>
          <w:sz w:val="22"/>
          <w:szCs w:val="22"/>
        </w:rPr>
      </w:pPr>
    </w:p>
    <w:p w:rsidR="00193272" w:rsidRPr="00721966" w:rsidRDefault="00193272" w:rsidP="00193272">
      <w:pPr>
        <w:jc w:val="both"/>
        <w:rPr>
          <w:b/>
          <w:sz w:val="22"/>
          <w:szCs w:val="22"/>
        </w:rPr>
      </w:pPr>
      <w:proofErr w:type="spellStart"/>
      <w:r w:rsidRPr="00721966">
        <w:rPr>
          <w:b/>
          <w:bCs/>
          <w:i/>
          <w:sz w:val="22"/>
          <w:szCs w:val="22"/>
        </w:rPr>
        <w:t>Aten</w:t>
      </w:r>
      <w:r w:rsidRPr="00721966">
        <w:rPr>
          <w:b/>
          <w:i/>
          <w:sz w:val="22"/>
          <w:szCs w:val="22"/>
        </w:rPr>
        <w:t>ţ</w:t>
      </w:r>
      <w:r w:rsidRPr="00721966">
        <w:rPr>
          <w:b/>
          <w:bCs/>
          <w:i/>
          <w:sz w:val="22"/>
          <w:szCs w:val="22"/>
        </w:rPr>
        <w:t>ie</w:t>
      </w:r>
      <w:proofErr w:type="spellEnd"/>
      <w:r w:rsidRPr="00721966">
        <w:rPr>
          <w:b/>
          <w:bCs/>
          <w:i/>
          <w:sz w:val="22"/>
          <w:szCs w:val="22"/>
        </w:rPr>
        <w:t>!</w:t>
      </w:r>
    </w:p>
    <w:p w:rsidR="00193272" w:rsidRPr="00721966" w:rsidRDefault="00193272" w:rsidP="00193272">
      <w:pPr>
        <w:jc w:val="both"/>
        <w:rPr>
          <w:i/>
          <w:sz w:val="22"/>
          <w:szCs w:val="22"/>
        </w:rPr>
      </w:pPr>
      <w:r w:rsidRPr="00721966">
        <w:rPr>
          <w:i/>
          <w:sz w:val="22"/>
          <w:szCs w:val="22"/>
        </w:rPr>
        <w:t xml:space="preserve">Se </w:t>
      </w:r>
      <w:proofErr w:type="spellStart"/>
      <w:r w:rsidRPr="00721966">
        <w:rPr>
          <w:i/>
          <w:sz w:val="22"/>
          <w:szCs w:val="22"/>
        </w:rPr>
        <w:t>vor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ataşa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copii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după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actele</w:t>
      </w:r>
      <w:proofErr w:type="spellEnd"/>
      <w:r w:rsidRPr="00721966">
        <w:rPr>
          <w:i/>
          <w:sz w:val="22"/>
          <w:szCs w:val="22"/>
        </w:rPr>
        <w:t xml:space="preserve"> de </w:t>
      </w:r>
      <w:proofErr w:type="spellStart"/>
      <w:r w:rsidRPr="00721966">
        <w:rPr>
          <w:i/>
          <w:sz w:val="22"/>
          <w:szCs w:val="22"/>
        </w:rPr>
        <w:t>identitate</w:t>
      </w:r>
      <w:proofErr w:type="spellEnd"/>
      <w:r w:rsidRPr="00721966">
        <w:rPr>
          <w:i/>
          <w:sz w:val="22"/>
          <w:szCs w:val="22"/>
        </w:rPr>
        <w:t xml:space="preserve"> ale </w:t>
      </w:r>
      <w:proofErr w:type="spellStart"/>
      <w:r w:rsidRPr="00721966">
        <w:rPr>
          <w:i/>
          <w:sz w:val="22"/>
          <w:szCs w:val="22"/>
        </w:rPr>
        <w:t>persoanelor</w:t>
      </w:r>
      <w:proofErr w:type="spellEnd"/>
      <w:r w:rsidRPr="00721966">
        <w:rPr>
          <w:i/>
          <w:sz w:val="22"/>
          <w:szCs w:val="22"/>
        </w:rPr>
        <w:t xml:space="preserve"> </w:t>
      </w:r>
      <w:proofErr w:type="spellStart"/>
      <w:r w:rsidRPr="00721966">
        <w:rPr>
          <w:i/>
          <w:sz w:val="22"/>
          <w:szCs w:val="22"/>
        </w:rPr>
        <w:t>nominalizate</w:t>
      </w:r>
      <w:proofErr w:type="spellEnd"/>
      <w:r w:rsidRPr="00721966">
        <w:rPr>
          <w:i/>
          <w:sz w:val="22"/>
          <w:szCs w:val="22"/>
        </w:rPr>
        <w:t>.</w:t>
      </w: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</w:rPr>
      </w:pPr>
    </w:p>
    <w:p w:rsidR="00193272" w:rsidRDefault="00193272" w:rsidP="00193272">
      <w:pPr>
        <w:jc w:val="both"/>
        <w:rPr>
          <w:sz w:val="22"/>
          <w:szCs w:val="22"/>
        </w:rPr>
      </w:pPr>
    </w:p>
    <w:p w:rsidR="00193272" w:rsidRDefault="00193272" w:rsidP="00193272">
      <w:pPr>
        <w:jc w:val="both"/>
        <w:rPr>
          <w:sz w:val="22"/>
          <w:szCs w:val="22"/>
        </w:rPr>
      </w:pPr>
    </w:p>
    <w:p w:rsidR="00193272" w:rsidRDefault="00193272" w:rsidP="00193272">
      <w:pPr>
        <w:jc w:val="both"/>
        <w:rPr>
          <w:sz w:val="22"/>
          <w:szCs w:val="22"/>
        </w:rPr>
      </w:pPr>
    </w:p>
    <w:p w:rsidR="00193272" w:rsidRDefault="00193272" w:rsidP="00193272">
      <w:pPr>
        <w:jc w:val="both"/>
        <w:rPr>
          <w:sz w:val="22"/>
          <w:szCs w:val="22"/>
        </w:rPr>
      </w:pPr>
    </w:p>
    <w:p w:rsidR="00193272" w:rsidRPr="00721966" w:rsidRDefault="00193272" w:rsidP="00193272">
      <w:pPr>
        <w:rPr>
          <w:rFonts w:eastAsia="MS Mincho"/>
          <w:sz w:val="22"/>
          <w:szCs w:val="22"/>
        </w:rPr>
      </w:pPr>
    </w:p>
    <w:p w:rsidR="00193272" w:rsidRPr="00721966" w:rsidRDefault="00193272" w:rsidP="00193272">
      <w:pPr>
        <w:rPr>
          <w:rFonts w:eastAsia="MS Mincho"/>
          <w:sz w:val="22"/>
          <w:szCs w:val="22"/>
        </w:rPr>
      </w:pPr>
    </w:p>
    <w:p w:rsidR="00193272" w:rsidRPr="00721966" w:rsidRDefault="00193272" w:rsidP="00193272">
      <w:pPr>
        <w:jc w:val="both"/>
        <w:rPr>
          <w:sz w:val="22"/>
          <w:szCs w:val="22"/>
          <w:lang w:val="it-IT"/>
        </w:rPr>
      </w:pPr>
      <w:proofErr w:type="spellStart"/>
      <w:r w:rsidRPr="00721966">
        <w:rPr>
          <w:b/>
          <w:sz w:val="22"/>
          <w:szCs w:val="22"/>
        </w:rPr>
        <w:t>Formularul</w:t>
      </w:r>
      <w:proofErr w:type="spellEnd"/>
      <w:r w:rsidRPr="00721966">
        <w:rPr>
          <w:b/>
          <w:sz w:val="22"/>
          <w:szCs w:val="22"/>
        </w:rPr>
        <w:t xml:space="preserve"> nr. </w:t>
      </w:r>
      <w:r w:rsidR="00803900">
        <w:rPr>
          <w:b/>
          <w:sz w:val="22"/>
          <w:szCs w:val="22"/>
        </w:rPr>
        <w:t>3</w:t>
      </w:r>
    </w:p>
    <w:p w:rsidR="00193272" w:rsidRPr="00721966" w:rsidRDefault="00193272" w:rsidP="00193272">
      <w:pPr>
        <w:jc w:val="both"/>
        <w:rPr>
          <w:sz w:val="22"/>
          <w:szCs w:val="22"/>
          <w:lang w:val="it-IT"/>
        </w:rPr>
      </w:pPr>
      <w:r w:rsidRPr="00721966">
        <w:rPr>
          <w:sz w:val="22"/>
          <w:szCs w:val="22"/>
          <w:lang w:val="it-IT"/>
        </w:rPr>
        <w:t xml:space="preserve"> Operator Economic</w:t>
      </w:r>
    </w:p>
    <w:p w:rsidR="00193272" w:rsidRPr="00721966" w:rsidRDefault="00193272" w:rsidP="00193272">
      <w:pPr>
        <w:jc w:val="both"/>
        <w:rPr>
          <w:i/>
          <w:sz w:val="22"/>
          <w:szCs w:val="22"/>
          <w:lang w:val="it-IT"/>
        </w:rPr>
      </w:pPr>
      <w:r w:rsidRPr="00721966">
        <w:rPr>
          <w:sz w:val="22"/>
          <w:szCs w:val="22"/>
          <w:lang w:val="it-IT"/>
        </w:rPr>
        <w:t xml:space="preserve">  ___________________</w:t>
      </w:r>
    </w:p>
    <w:p w:rsidR="00193272" w:rsidRPr="00721966" w:rsidRDefault="00193272" w:rsidP="00193272">
      <w:pPr>
        <w:jc w:val="both"/>
        <w:rPr>
          <w:i/>
          <w:sz w:val="22"/>
          <w:szCs w:val="22"/>
          <w:lang w:val="it-IT"/>
        </w:rPr>
      </w:pPr>
      <w:r w:rsidRPr="00721966">
        <w:rPr>
          <w:i/>
          <w:sz w:val="22"/>
          <w:szCs w:val="22"/>
          <w:lang w:val="it-IT"/>
        </w:rPr>
        <w:t xml:space="preserve">       (denumirea/numele)</w:t>
      </w:r>
    </w:p>
    <w:p w:rsidR="00193272" w:rsidRPr="00721966" w:rsidRDefault="00193272" w:rsidP="00193272">
      <w:pPr>
        <w:jc w:val="center"/>
        <w:rPr>
          <w:b/>
          <w:sz w:val="22"/>
          <w:szCs w:val="22"/>
          <w:lang w:val="it-IT"/>
        </w:rPr>
      </w:pPr>
      <w:r w:rsidRPr="00721966">
        <w:rPr>
          <w:b/>
          <w:sz w:val="22"/>
          <w:szCs w:val="22"/>
          <w:lang w:val="it-IT"/>
        </w:rPr>
        <w:t xml:space="preserve">DECLARAŢIE </w:t>
      </w:r>
    </w:p>
    <w:p w:rsidR="00193272" w:rsidRPr="00721966" w:rsidRDefault="00193272" w:rsidP="00193272">
      <w:pPr>
        <w:jc w:val="center"/>
        <w:rPr>
          <w:b/>
          <w:sz w:val="22"/>
          <w:szCs w:val="22"/>
          <w:lang w:val="it-IT"/>
        </w:rPr>
      </w:pPr>
      <w:r w:rsidRPr="00721966">
        <w:rPr>
          <w:b/>
          <w:color w:val="auto"/>
          <w:sz w:val="22"/>
          <w:szCs w:val="22"/>
          <w:lang w:val="ro-RO"/>
        </w:rPr>
        <w:t>privind neîncadrarea în situaţiile prevăzute la art 164 din Legea nr 98/2016 privind achiziţiile publice</w:t>
      </w:r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cu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modificările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şi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completările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ulterioare</w:t>
      </w:r>
      <w:proofErr w:type="spellEnd"/>
    </w:p>
    <w:p w:rsidR="00193272" w:rsidRPr="00721966" w:rsidRDefault="00193272" w:rsidP="00193272">
      <w:pPr>
        <w:ind w:firstLine="720"/>
        <w:jc w:val="both"/>
        <w:rPr>
          <w:sz w:val="22"/>
          <w:szCs w:val="22"/>
          <w:lang w:val="it-IT"/>
        </w:rPr>
      </w:pPr>
    </w:p>
    <w:p w:rsidR="00193272" w:rsidRPr="00721966" w:rsidRDefault="00193272" w:rsidP="00193272">
      <w:pPr>
        <w:ind w:firstLine="720"/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it-IT"/>
        </w:rPr>
        <w:t xml:space="preserve">Subsemnatul, .............. reprezentant împuternicit al ......................... </w:t>
      </w:r>
      <w:r w:rsidRPr="00721966">
        <w:rPr>
          <w:i/>
          <w:sz w:val="22"/>
          <w:szCs w:val="22"/>
          <w:lang w:val="it-IT"/>
        </w:rPr>
        <w:t>(denumirea operatorului economic</w:t>
      </w:r>
      <w:r w:rsidRPr="00721966">
        <w:rPr>
          <w:sz w:val="22"/>
          <w:szCs w:val="22"/>
          <w:lang w:val="it-IT"/>
        </w:rPr>
        <w:t xml:space="preserve">) în calitate de candidat/ofertant/ofertant asociat/terţ susţinător al candidatului/ofertantului, declar pe propria răspundere, sub sancţiunea excluderii din procedura de achiziţie publică şi sub sancţiunile aplicabile faptei de fals în acte publice, că nu mă aflu în situaţia prevăzută la </w:t>
      </w:r>
      <w:r w:rsidRPr="00721966">
        <w:rPr>
          <w:b/>
          <w:sz w:val="22"/>
          <w:szCs w:val="22"/>
          <w:lang w:val="it-IT"/>
        </w:rPr>
        <w:t>art. 164</w:t>
      </w:r>
      <w:r w:rsidRPr="00721966">
        <w:rPr>
          <w:sz w:val="22"/>
          <w:szCs w:val="22"/>
          <w:lang w:val="it-IT"/>
        </w:rPr>
        <w:t xml:space="preserve"> din </w:t>
      </w:r>
      <w:r w:rsidRPr="00721966">
        <w:rPr>
          <w:b/>
          <w:sz w:val="22"/>
          <w:szCs w:val="22"/>
          <w:lang w:val="it-IT"/>
        </w:rPr>
        <w:t>Legea 98/2016</w:t>
      </w:r>
      <w:r w:rsidRPr="00721966">
        <w:rPr>
          <w:sz w:val="22"/>
          <w:szCs w:val="22"/>
          <w:lang w:val="it-IT"/>
        </w:rPr>
        <w:t>, respectiv</w:t>
      </w:r>
      <w:r w:rsidRPr="00721966">
        <w:rPr>
          <w:sz w:val="22"/>
          <w:szCs w:val="22"/>
          <w:lang w:val="ro-RO"/>
        </w:rPr>
        <w:t xml:space="preserve"> nu am fost condamnat prin hotărâre definitivă a unei instanţe judecătoreşti, pentru comiterea uneia dintre următoarele infracţiuni:</w:t>
      </w:r>
    </w:p>
    <w:p w:rsidR="00193272" w:rsidRPr="00721966" w:rsidRDefault="00193272" w:rsidP="0019327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constituirea unui grup infracţional organizat, prevăzută de art. 367 din Legea nr. 286/2009 privind Codul penal, cu modificările şi completările ulterioare, sau de dispoziţiile corespunzătoare ale legislaţiei penale a statului în care respectivul operator economic a fost condamnat;</w:t>
      </w:r>
    </w:p>
    <w:p w:rsidR="00193272" w:rsidRPr="00721966" w:rsidRDefault="00193272" w:rsidP="0019327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infracţiuni de corupţie, prevăzute de art. 289-294 din Legea nr. 286/2009, cu modificările şi completările ulterioare, şi infracţiuni asimilate infracţiunilor de corupţie prevăzute de art. 10-13 din Legea nr. 78/2000 pentru prevenirea, descoperirea şi sancţionarea faptelor de corupţie, cu modificările şi completările ulterioare, sau de dispoziţiile corespunzătoare ale legislaţiei penale a statului în care respectivul operator economic a fost condamnat;</w:t>
      </w:r>
    </w:p>
    <w:p w:rsidR="00193272" w:rsidRPr="00721966" w:rsidRDefault="00193272" w:rsidP="0019327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infracţiuni împotriva intereselor financiare ale Uniunii Europene, prevăzute de art. 18</w:t>
      </w:r>
      <w:r w:rsidRPr="00721966">
        <w:rPr>
          <w:sz w:val="22"/>
          <w:szCs w:val="22"/>
          <w:vertAlign w:val="superscript"/>
          <w:lang w:val="ro-RO"/>
        </w:rPr>
        <w:t>1</w:t>
      </w:r>
      <w:r w:rsidRPr="00721966">
        <w:rPr>
          <w:sz w:val="22"/>
          <w:szCs w:val="22"/>
          <w:lang w:val="ro-RO"/>
        </w:rPr>
        <w:t> -18</w:t>
      </w:r>
      <w:r w:rsidRPr="00721966">
        <w:rPr>
          <w:sz w:val="22"/>
          <w:szCs w:val="22"/>
          <w:vertAlign w:val="superscript"/>
          <w:lang w:val="ro-RO"/>
        </w:rPr>
        <w:t>5</w:t>
      </w:r>
      <w:r w:rsidRPr="00721966">
        <w:rPr>
          <w:sz w:val="22"/>
          <w:szCs w:val="22"/>
          <w:lang w:val="ro-RO"/>
        </w:rPr>
        <w:t> din Legea nr. 78/2000, cu modificările şi completările ulterioare, sau de dispoziţiile corespunzătoare ale legislaţiei penale a statului în care respectivul operator economic a fost condamnat;</w:t>
      </w:r>
    </w:p>
    <w:p w:rsidR="00193272" w:rsidRPr="00721966" w:rsidRDefault="00193272" w:rsidP="0019327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acte de terorism, prevăzute de art. 32-35 şi art. 37-38 din Legea nr. 535/2004 privind prevenirea şi combaterea terorismului, cu modificările şi completările ulterioare, sau de dispoziţiile corespunzătoare ale legislaţiei penale a statului în care respectivul operator economic a fost condamnat;</w:t>
      </w:r>
    </w:p>
    <w:p w:rsidR="00193272" w:rsidRPr="00721966" w:rsidRDefault="00193272" w:rsidP="0019327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spălarea banilor, prevăzută de art. 29 din Legea nr. 656/2002 pentru prevenirea şi sancţionarea spălării banilor, precum şi pentru instituirea unor măsuri de prevenire şi combatere a finanţării terorismului, republicată, cu modificările ulterioare, sau finanţarea terorismului, prevăzută de art. 36 din Legea nr. 535/2004, cu modificările şi completările ulterioare, sau de dispoziţiile corespunzătoare ale legislaţiei penale a statului în care respectivul operator economic a fost condamnat;</w:t>
      </w:r>
    </w:p>
    <w:p w:rsidR="00193272" w:rsidRPr="00721966" w:rsidRDefault="00193272" w:rsidP="0019327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traficul şi exploatarea persoanelor vulnerabile, prevăzute de art. 209-217 din Legea nr. 286/2009, cu modificările şi completările ulterioare, sau de dispoziţiile corespunzătoare ale legislaţiei penale a statului în care respectivul operator economic a fost condamnat;</w:t>
      </w:r>
    </w:p>
    <w:p w:rsidR="00193272" w:rsidRPr="00721966" w:rsidRDefault="00193272" w:rsidP="00193272">
      <w:pPr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proofErr w:type="spellStart"/>
      <w:r w:rsidRPr="00721966">
        <w:rPr>
          <w:sz w:val="22"/>
          <w:szCs w:val="22"/>
          <w:lang w:val="es-ES"/>
        </w:rPr>
        <w:t>fraudă</w:t>
      </w:r>
      <w:proofErr w:type="spellEnd"/>
      <w:r w:rsidRPr="00721966">
        <w:rPr>
          <w:sz w:val="22"/>
          <w:szCs w:val="22"/>
          <w:lang w:val="es-ES"/>
        </w:rPr>
        <w:t xml:space="preserve">,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sensul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articolului</w:t>
      </w:r>
      <w:proofErr w:type="spellEnd"/>
      <w:r w:rsidRPr="00721966">
        <w:rPr>
          <w:sz w:val="22"/>
          <w:szCs w:val="22"/>
          <w:lang w:val="es-ES"/>
        </w:rPr>
        <w:t xml:space="preserve"> 1 </w:t>
      </w:r>
      <w:proofErr w:type="spellStart"/>
      <w:r w:rsidRPr="00721966">
        <w:rPr>
          <w:sz w:val="22"/>
          <w:szCs w:val="22"/>
          <w:lang w:val="es-ES"/>
        </w:rPr>
        <w:t>din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Convenţia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privind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protejarea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intereselor</w:t>
      </w:r>
      <w:proofErr w:type="spellEnd"/>
      <w:r w:rsidRPr="00721966">
        <w:rPr>
          <w:sz w:val="22"/>
          <w:szCs w:val="22"/>
          <w:lang w:val="es-ES"/>
        </w:rPr>
        <w:t xml:space="preserve"> financiare ale </w:t>
      </w:r>
      <w:proofErr w:type="spellStart"/>
      <w:r w:rsidRPr="00721966">
        <w:rPr>
          <w:sz w:val="22"/>
          <w:szCs w:val="22"/>
          <w:lang w:val="es-ES"/>
        </w:rPr>
        <w:t>Comunităţilor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Europene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din</w:t>
      </w:r>
      <w:proofErr w:type="spellEnd"/>
      <w:r w:rsidRPr="00721966">
        <w:rPr>
          <w:sz w:val="22"/>
          <w:szCs w:val="22"/>
          <w:lang w:val="es-ES"/>
        </w:rPr>
        <w:t xml:space="preserve"> 27 </w:t>
      </w:r>
      <w:proofErr w:type="spellStart"/>
      <w:r w:rsidRPr="00721966">
        <w:rPr>
          <w:sz w:val="22"/>
          <w:szCs w:val="22"/>
          <w:lang w:val="es-ES"/>
        </w:rPr>
        <w:t>noiembrie</w:t>
      </w:r>
      <w:proofErr w:type="spellEnd"/>
      <w:r w:rsidRPr="00721966">
        <w:rPr>
          <w:sz w:val="22"/>
          <w:szCs w:val="22"/>
          <w:lang w:val="es-ES"/>
        </w:rPr>
        <w:t xml:space="preserve"> 1995.</w:t>
      </w:r>
    </w:p>
    <w:p w:rsidR="00193272" w:rsidRPr="00721966" w:rsidRDefault="00193272" w:rsidP="00193272">
      <w:pPr>
        <w:shd w:val="clear" w:color="auto" w:fill="FFFFFF"/>
        <w:ind w:firstLine="380"/>
        <w:jc w:val="both"/>
        <w:rPr>
          <w:sz w:val="22"/>
          <w:szCs w:val="22"/>
          <w:lang w:val="es-ES"/>
        </w:rPr>
      </w:pPr>
    </w:p>
    <w:p w:rsidR="00193272" w:rsidRPr="00721966" w:rsidRDefault="00193272" w:rsidP="00193272">
      <w:pPr>
        <w:shd w:val="clear" w:color="auto" w:fill="FFFFFF"/>
        <w:ind w:firstLine="380"/>
        <w:jc w:val="both"/>
        <w:rPr>
          <w:sz w:val="22"/>
          <w:szCs w:val="22"/>
          <w:lang w:val="es-ES"/>
        </w:rPr>
      </w:pPr>
      <w:proofErr w:type="spellStart"/>
      <w:r w:rsidRPr="00721966">
        <w:rPr>
          <w:sz w:val="22"/>
          <w:szCs w:val="22"/>
          <w:lang w:val="es-ES"/>
        </w:rPr>
        <w:t>Subsemnatul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informaţiile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furnizate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sunt</w:t>
      </w:r>
      <w:proofErr w:type="spellEnd"/>
      <w:r w:rsidRPr="00721966">
        <w:rPr>
          <w:sz w:val="22"/>
          <w:szCs w:val="22"/>
          <w:lang w:val="es-ES"/>
        </w:rPr>
        <w:t xml:space="preserve"> complete </w:t>
      </w:r>
      <w:proofErr w:type="spellStart"/>
      <w:r w:rsidRPr="00721966">
        <w:rPr>
          <w:sz w:val="22"/>
          <w:szCs w:val="22"/>
          <w:lang w:val="es-ES"/>
        </w:rPr>
        <w:t>şi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corecte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fiecare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detaliu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şi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înţeleg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autoritatea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contractantă</w:t>
      </w:r>
      <w:proofErr w:type="spellEnd"/>
      <w:r w:rsidRPr="00721966">
        <w:rPr>
          <w:sz w:val="22"/>
          <w:szCs w:val="22"/>
          <w:lang w:val="es-ES"/>
        </w:rPr>
        <w:t xml:space="preserve"> are </w:t>
      </w:r>
      <w:proofErr w:type="spellStart"/>
      <w:r w:rsidRPr="00721966">
        <w:rPr>
          <w:sz w:val="22"/>
          <w:szCs w:val="22"/>
          <w:lang w:val="es-ES"/>
        </w:rPr>
        <w:t>dreptul</w:t>
      </w:r>
      <w:proofErr w:type="spellEnd"/>
      <w:r w:rsidRPr="00721966">
        <w:rPr>
          <w:sz w:val="22"/>
          <w:szCs w:val="22"/>
          <w:lang w:val="es-ES"/>
        </w:rPr>
        <w:t xml:space="preserve"> de a solicita,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scopul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verificării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şi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confirmării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declaraţiilor</w:t>
      </w:r>
      <w:proofErr w:type="spellEnd"/>
      <w:r w:rsidRPr="00721966">
        <w:rPr>
          <w:sz w:val="22"/>
          <w:szCs w:val="22"/>
          <w:lang w:val="es-ES"/>
        </w:rPr>
        <w:t xml:space="preserve">, </w:t>
      </w:r>
      <w:proofErr w:type="spellStart"/>
      <w:r w:rsidRPr="00721966">
        <w:rPr>
          <w:sz w:val="22"/>
          <w:szCs w:val="22"/>
          <w:lang w:val="es-ES"/>
        </w:rPr>
        <w:t>orice</w:t>
      </w:r>
      <w:proofErr w:type="spellEnd"/>
      <w:r w:rsidRPr="00721966">
        <w:rPr>
          <w:sz w:val="22"/>
          <w:szCs w:val="22"/>
          <w:lang w:val="es-ES"/>
        </w:rPr>
        <w:t xml:space="preserve"> documente </w:t>
      </w:r>
      <w:proofErr w:type="spellStart"/>
      <w:r w:rsidRPr="00721966">
        <w:rPr>
          <w:sz w:val="22"/>
          <w:szCs w:val="22"/>
          <w:lang w:val="es-ES"/>
        </w:rPr>
        <w:t>doveditoare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care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dispun</w:t>
      </w:r>
      <w:proofErr w:type="spellEnd"/>
      <w:r w:rsidRPr="00721966">
        <w:rPr>
          <w:sz w:val="22"/>
          <w:szCs w:val="22"/>
          <w:lang w:val="es-ES"/>
        </w:rPr>
        <w:t>.</w:t>
      </w:r>
    </w:p>
    <w:p w:rsidR="00193272" w:rsidRPr="00721966" w:rsidRDefault="00193272" w:rsidP="00193272">
      <w:pPr>
        <w:shd w:val="clear" w:color="auto" w:fill="FFFFFF"/>
        <w:ind w:right="10" w:firstLine="380"/>
        <w:jc w:val="both"/>
        <w:rPr>
          <w:sz w:val="22"/>
          <w:szCs w:val="22"/>
          <w:lang w:val="es-ES"/>
        </w:rPr>
      </w:pPr>
      <w:proofErr w:type="spellStart"/>
      <w:r w:rsidRPr="00721966">
        <w:rPr>
          <w:sz w:val="22"/>
          <w:szCs w:val="22"/>
          <w:lang w:val="es-ES"/>
        </w:rPr>
        <w:t>Subsemnatul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informaţiile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furnizate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sunt</w:t>
      </w:r>
      <w:proofErr w:type="spellEnd"/>
      <w:r w:rsidRPr="00721966">
        <w:rPr>
          <w:sz w:val="22"/>
          <w:szCs w:val="22"/>
          <w:lang w:val="es-ES"/>
        </w:rPr>
        <w:t xml:space="preserve"> complete </w:t>
      </w:r>
      <w:proofErr w:type="spellStart"/>
      <w:r w:rsidRPr="00721966">
        <w:rPr>
          <w:sz w:val="22"/>
          <w:szCs w:val="22"/>
          <w:lang w:val="es-ES"/>
        </w:rPr>
        <w:t>şi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corecte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fiecare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detaliu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şi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înţeleg</w:t>
      </w:r>
      <w:proofErr w:type="spellEnd"/>
      <w:r w:rsidRPr="00721966">
        <w:rPr>
          <w:sz w:val="22"/>
          <w:szCs w:val="22"/>
          <w:lang w:val="es-ES"/>
        </w:rPr>
        <w:t xml:space="preserve"> ca </w:t>
      </w:r>
      <w:proofErr w:type="spellStart"/>
      <w:r w:rsidRPr="00721966">
        <w:rPr>
          <w:sz w:val="22"/>
          <w:szCs w:val="22"/>
          <w:lang w:val="es-ES"/>
        </w:rPr>
        <w:t>autoritatea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contractantă</w:t>
      </w:r>
      <w:proofErr w:type="spellEnd"/>
      <w:r w:rsidRPr="00721966">
        <w:rPr>
          <w:sz w:val="22"/>
          <w:szCs w:val="22"/>
          <w:lang w:val="es-ES"/>
        </w:rPr>
        <w:t xml:space="preserve"> are </w:t>
      </w:r>
      <w:proofErr w:type="spellStart"/>
      <w:r w:rsidRPr="00721966">
        <w:rPr>
          <w:sz w:val="22"/>
          <w:szCs w:val="22"/>
          <w:lang w:val="es-ES"/>
        </w:rPr>
        <w:t>dreptul</w:t>
      </w:r>
      <w:proofErr w:type="spellEnd"/>
      <w:r w:rsidRPr="00721966">
        <w:rPr>
          <w:sz w:val="22"/>
          <w:szCs w:val="22"/>
          <w:lang w:val="es-ES"/>
        </w:rPr>
        <w:t xml:space="preserve"> de a solicita,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scopul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verificării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şi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confirmării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declaraţiilor</w:t>
      </w:r>
      <w:proofErr w:type="spellEnd"/>
      <w:r w:rsidRPr="00721966">
        <w:rPr>
          <w:sz w:val="22"/>
          <w:szCs w:val="22"/>
          <w:lang w:val="es-ES"/>
        </w:rPr>
        <w:t xml:space="preserve">, </w:t>
      </w:r>
      <w:proofErr w:type="spellStart"/>
      <w:r w:rsidRPr="00721966">
        <w:rPr>
          <w:sz w:val="22"/>
          <w:szCs w:val="22"/>
          <w:lang w:val="es-ES"/>
        </w:rPr>
        <w:t>orice</w:t>
      </w:r>
      <w:proofErr w:type="spellEnd"/>
      <w:r w:rsidRPr="00721966">
        <w:rPr>
          <w:sz w:val="22"/>
          <w:szCs w:val="22"/>
          <w:lang w:val="es-ES"/>
        </w:rPr>
        <w:t xml:space="preserve"> documente </w:t>
      </w:r>
      <w:proofErr w:type="spellStart"/>
      <w:r w:rsidRPr="00721966">
        <w:rPr>
          <w:sz w:val="22"/>
          <w:szCs w:val="22"/>
          <w:lang w:val="es-ES"/>
        </w:rPr>
        <w:t>doveditoare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care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dispun</w:t>
      </w:r>
      <w:proofErr w:type="spellEnd"/>
      <w:r w:rsidRPr="00721966">
        <w:rPr>
          <w:sz w:val="22"/>
          <w:szCs w:val="22"/>
          <w:lang w:val="es-ES"/>
        </w:rPr>
        <w:t>.</w:t>
      </w:r>
    </w:p>
    <w:p w:rsidR="00193272" w:rsidRPr="00721966" w:rsidRDefault="00193272" w:rsidP="00193272">
      <w:pPr>
        <w:shd w:val="clear" w:color="auto" w:fill="FFFFFF"/>
        <w:ind w:right="10" w:firstLine="380"/>
        <w:jc w:val="both"/>
        <w:rPr>
          <w:sz w:val="22"/>
          <w:szCs w:val="22"/>
          <w:lang w:val="es-ES"/>
        </w:rPr>
      </w:pPr>
      <w:proofErr w:type="spellStart"/>
      <w:r w:rsidRPr="00721966">
        <w:rPr>
          <w:sz w:val="22"/>
          <w:szCs w:val="22"/>
          <w:lang w:val="es-ES"/>
        </w:rPr>
        <w:t>Înţeleg</w:t>
      </w:r>
      <w:proofErr w:type="spellEnd"/>
      <w:r w:rsidRPr="00721966">
        <w:rPr>
          <w:sz w:val="22"/>
          <w:szCs w:val="22"/>
          <w:lang w:val="es-ES"/>
        </w:rPr>
        <w:t xml:space="preserve"> ca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cazul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care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această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declaraţie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nu</w:t>
      </w:r>
      <w:proofErr w:type="spellEnd"/>
      <w:r w:rsidRPr="00721966">
        <w:rPr>
          <w:sz w:val="22"/>
          <w:szCs w:val="22"/>
          <w:lang w:val="es-ES"/>
        </w:rPr>
        <w:t xml:space="preserve"> este </w:t>
      </w:r>
      <w:proofErr w:type="spellStart"/>
      <w:r w:rsidRPr="00721966">
        <w:rPr>
          <w:sz w:val="22"/>
          <w:szCs w:val="22"/>
          <w:lang w:val="es-ES"/>
        </w:rPr>
        <w:t>conformă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realitatea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sunt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pasibil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încălcarea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prevederilor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legislaţiei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penale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privind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falsul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declaraţii</w:t>
      </w:r>
      <w:proofErr w:type="spellEnd"/>
      <w:r w:rsidRPr="00721966">
        <w:rPr>
          <w:sz w:val="22"/>
          <w:szCs w:val="22"/>
          <w:lang w:val="es-ES"/>
        </w:rPr>
        <w:t>.</w:t>
      </w:r>
    </w:p>
    <w:p w:rsidR="00193272" w:rsidRPr="00721966" w:rsidRDefault="00193272" w:rsidP="00193272">
      <w:pPr>
        <w:shd w:val="clear" w:color="auto" w:fill="FFFFFF"/>
        <w:ind w:firstLine="1077"/>
        <w:jc w:val="both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hd w:val="clear" w:color="auto" w:fill="FFFFFF"/>
        <w:ind w:left="720" w:firstLine="357"/>
        <w:jc w:val="both"/>
        <w:rPr>
          <w:spacing w:val="-1"/>
          <w:sz w:val="22"/>
          <w:szCs w:val="22"/>
          <w:lang w:val="es-ES"/>
        </w:rPr>
      </w:pPr>
      <w:r w:rsidRPr="00721966">
        <w:rPr>
          <w:spacing w:val="-1"/>
          <w:sz w:val="22"/>
          <w:szCs w:val="22"/>
          <w:lang w:val="es-ES"/>
        </w:rPr>
        <w:t xml:space="preserve">Data </w:t>
      </w:r>
      <w:proofErr w:type="spellStart"/>
      <w:r w:rsidRPr="00721966">
        <w:rPr>
          <w:spacing w:val="-1"/>
          <w:sz w:val="22"/>
          <w:szCs w:val="22"/>
          <w:lang w:val="es-ES"/>
        </w:rPr>
        <w:t>completării</w:t>
      </w:r>
      <w:proofErr w:type="spellEnd"/>
    </w:p>
    <w:p w:rsidR="00193272" w:rsidRPr="00721966" w:rsidRDefault="00193272" w:rsidP="00193272">
      <w:pPr>
        <w:shd w:val="clear" w:color="auto" w:fill="FFFFFF"/>
        <w:ind w:left="720" w:firstLine="357"/>
        <w:jc w:val="both"/>
        <w:rPr>
          <w:i/>
          <w:spacing w:val="-1"/>
          <w:sz w:val="22"/>
          <w:szCs w:val="22"/>
          <w:lang w:val="es-ES"/>
        </w:rPr>
      </w:pPr>
      <w:proofErr w:type="spellStart"/>
      <w:r w:rsidRPr="00721966">
        <w:rPr>
          <w:spacing w:val="-1"/>
          <w:sz w:val="22"/>
          <w:szCs w:val="22"/>
          <w:lang w:val="es-ES"/>
        </w:rPr>
        <w:t>Operator</w:t>
      </w:r>
      <w:proofErr w:type="spellEnd"/>
      <w:r w:rsidRPr="00721966">
        <w:rPr>
          <w:spacing w:val="-1"/>
          <w:sz w:val="22"/>
          <w:szCs w:val="22"/>
          <w:lang w:val="es-ES"/>
        </w:rPr>
        <w:t xml:space="preserve"> </w:t>
      </w:r>
      <w:proofErr w:type="spellStart"/>
      <w:r w:rsidRPr="00721966">
        <w:rPr>
          <w:spacing w:val="-1"/>
          <w:sz w:val="22"/>
          <w:szCs w:val="22"/>
          <w:lang w:val="es-ES"/>
        </w:rPr>
        <w:t>economic</w:t>
      </w:r>
      <w:proofErr w:type="spellEnd"/>
      <w:r w:rsidRPr="00721966">
        <w:rPr>
          <w:spacing w:val="-1"/>
          <w:sz w:val="22"/>
          <w:szCs w:val="22"/>
          <w:lang w:val="es-ES"/>
        </w:rPr>
        <w:t>,.................................</w:t>
      </w:r>
      <w:r w:rsidRPr="00721966">
        <w:rPr>
          <w:i/>
          <w:spacing w:val="-1"/>
          <w:sz w:val="22"/>
          <w:szCs w:val="22"/>
          <w:lang w:val="es-ES"/>
        </w:rPr>
        <w:t xml:space="preserve"> (</w:t>
      </w:r>
      <w:proofErr w:type="spellStart"/>
      <w:proofErr w:type="gramStart"/>
      <w:r w:rsidRPr="00721966">
        <w:rPr>
          <w:i/>
          <w:spacing w:val="-1"/>
          <w:sz w:val="22"/>
          <w:szCs w:val="22"/>
          <w:lang w:val="es-ES"/>
        </w:rPr>
        <w:t>semnătură</w:t>
      </w:r>
      <w:proofErr w:type="spellEnd"/>
      <w:proofErr w:type="gramEnd"/>
      <w:r w:rsidRPr="00721966">
        <w:rPr>
          <w:i/>
          <w:spacing w:val="-1"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pacing w:val="-1"/>
          <w:sz w:val="22"/>
          <w:szCs w:val="22"/>
          <w:lang w:val="es-ES"/>
        </w:rPr>
        <w:t>autorizată</w:t>
      </w:r>
      <w:proofErr w:type="spellEnd"/>
      <w:r w:rsidRPr="00721966">
        <w:rPr>
          <w:i/>
          <w:spacing w:val="-1"/>
          <w:sz w:val="22"/>
          <w:szCs w:val="22"/>
          <w:lang w:val="es-ES"/>
        </w:rPr>
        <w:t>)</w:t>
      </w:r>
    </w:p>
    <w:p w:rsidR="00193272" w:rsidRPr="00721966" w:rsidRDefault="00193272" w:rsidP="00193272">
      <w:pPr>
        <w:spacing w:line="360" w:lineRule="auto"/>
        <w:jc w:val="both"/>
        <w:rPr>
          <w:sz w:val="22"/>
          <w:szCs w:val="22"/>
          <w:lang w:val="es-ES"/>
        </w:rPr>
      </w:pPr>
      <w:r w:rsidRPr="00721966">
        <w:rPr>
          <w:rStyle w:val="yiv679653513labeldatatext"/>
          <w:sz w:val="22"/>
          <w:szCs w:val="22"/>
          <w:lang w:val="es-ES"/>
        </w:rPr>
        <w:t xml:space="preserve">Nota: se solicita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atat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ofertantului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asociat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,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subcontractantului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cat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si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tertului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sustinator</w:t>
      </w:r>
      <w:proofErr w:type="spellEnd"/>
      <w:r w:rsidRPr="00721966">
        <w:rPr>
          <w:sz w:val="22"/>
          <w:szCs w:val="22"/>
          <w:lang w:val="es-ES"/>
        </w:rPr>
        <w:t xml:space="preserve"> </w:t>
      </w:r>
    </w:p>
    <w:p w:rsidR="00193272" w:rsidRPr="00721966" w:rsidRDefault="00193272" w:rsidP="00193272">
      <w:pPr>
        <w:spacing w:line="360" w:lineRule="auto"/>
        <w:jc w:val="both"/>
        <w:rPr>
          <w:sz w:val="22"/>
          <w:szCs w:val="22"/>
          <w:lang w:val="es-ES"/>
        </w:rPr>
      </w:pPr>
    </w:p>
    <w:p w:rsidR="00193272" w:rsidRPr="00721966" w:rsidRDefault="00193272" w:rsidP="00193272">
      <w:pPr>
        <w:jc w:val="both"/>
        <w:rPr>
          <w:sz w:val="22"/>
          <w:szCs w:val="22"/>
          <w:lang w:val="es-ES"/>
        </w:rPr>
      </w:pPr>
      <w:r w:rsidRPr="00721966">
        <w:rPr>
          <w:sz w:val="22"/>
          <w:szCs w:val="22"/>
          <w:lang w:val="es-ES"/>
        </w:rPr>
        <w:t xml:space="preserve">         </w:t>
      </w:r>
      <w:proofErr w:type="spellStart"/>
      <w:r w:rsidRPr="00721966">
        <w:rPr>
          <w:sz w:val="22"/>
          <w:szCs w:val="22"/>
          <w:lang w:val="es-ES"/>
        </w:rPr>
        <w:t>Operator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economic</w:t>
      </w:r>
      <w:proofErr w:type="spellEnd"/>
    </w:p>
    <w:p w:rsidR="00193272" w:rsidRPr="00721966" w:rsidRDefault="00193272" w:rsidP="00193272">
      <w:pPr>
        <w:jc w:val="both"/>
        <w:rPr>
          <w:i/>
          <w:sz w:val="22"/>
          <w:szCs w:val="22"/>
          <w:lang w:val="es-ES"/>
        </w:rPr>
      </w:pPr>
      <w:r w:rsidRPr="00721966">
        <w:rPr>
          <w:sz w:val="22"/>
          <w:szCs w:val="22"/>
          <w:lang w:val="es-ES"/>
        </w:rPr>
        <w:t xml:space="preserve">  _____________________</w:t>
      </w:r>
    </w:p>
    <w:p w:rsidR="00193272" w:rsidRPr="00721966" w:rsidRDefault="00193272" w:rsidP="00193272">
      <w:pPr>
        <w:jc w:val="both"/>
        <w:rPr>
          <w:b/>
          <w:i/>
          <w:sz w:val="22"/>
          <w:szCs w:val="22"/>
          <w:lang w:val="es-ES"/>
        </w:rPr>
      </w:pPr>
      <w:r w:rsidRPr="00721966">
        <w:rPr>
          <w:i/>
          <w:sz w:val="22"/>
          <w:szCs w:val="22"/>
          <w:lang w:val="es-ES"/>
        </w:rPr>
        <w:t xml:space="preserve">      (</w:t>
      </w:r>
      <w:proofErr w:type="spellStart"/>
      <w:proofErr w:type="gramStart"/>
      <w:r w:rsidRPr="00721966">
        <w:rPr>
          <w:i/>
          <w:sz w:val="22"/>
          <w:szCs w:val="22"/>
          <w:lang w:val="es-ES"/>
        </w:rPr>
        <w:t>denumirea</w:t>
      </w:r>
      <w:proofErr w:type="spellEnd"/>
      <w:r w:rsidRPr="00721966">
        <w:rPr>
          <w:i/>
          <w:sz w:val="22"/>
          <w:szCs w:val="22"/>
          <w:lang w:val="es-ES"/>
        </w:rPr>
        <w:t>/</w:t>
      </w:r>
      <w:proofErr w:type="spellStart"/>
      <w:r w:rsidRPr="00721966">
        <w:rPr>
          <w:i/>
          <w:sz w:val="22"/>
          <w:szCs w:val="22"/>
          <w:lang w:val="es-ES"/>
        </w:rPr>
        <w:t>numele</w:t>
      </w:r>
      <w:proofErr w:type="spellEnd"/>
      <w:proofErr w:type="gramEnd"/>
      <w:r w:rsidRPr="00721966">
        <w:rPr>
          <w:i/>
          <w:sz w:val="22"/>
          <w:szCs w:val="22"/>
          <w:lang w:val="es-ES"/>
        </w:rPr>
        <w:t>)</w:t>
      </w:r>
    </w:p>
    <w:p w:rsidR="00193272" w:rsidRDefault="00193272" w:rsidP="00193272">
      <w:pPr>
        <w:pStyle w:val="DefaultText"/>
        <w:jc w:val="both"/>
        <w:rPr>
          <w:b/>
          <w:sz w:val="22"/>
          <w:szCs w:val="22"/>
        </w:rPr>
      </w:pPr>
    </w:p>
    <w:p w:rsidR="00193272" w:rsidRDefault="00193272" w:rsidP="00193272">
      <w:pPr>
        <w:pStyle w:val="DefaultText"/>
        <w:jc w:val="both"/>
        <w:rPr>
          <w:b/>
          <w:sz w:val="22"/>
          <w:szCs w:val="22"/>
        </w:rPr>
      </w:pPr>
    </w:p>
    <w:p w:rsidR="00193272" w:rsidRDefault="00193272" w:rsidP="00193272">
      <w:pPr>
        <w:pStyle w:val="DefaultText"/>
        <w:jc w:val="both"/>
        <w:rPr>
          <w:b/>
          <w:sz w:val="22"/>
          <w:szCs w:val="22"/>
        </w:rPr>
      </w:pPr>
    </w:p>
    <w:p w:rsidR="00193272" w:rsidRDefault="00193272" w:rsidP="00193272">
      <w:pPr>
        <w:pStyle w:val="DefaultText"/>
        <w:jc w:val="both"/>
        <w:rPr>
          <w:b/>
          <w:sz w:val="22"/>
          <w:szCs w:val="22"/>
        </w:rPr>
      </w:pPr>
    </w:p>
    <w:p w:rsidR="00193272" w:rsidRDefault="00193272" w:rsidP="00193272">
      <w:pPr>
        <w:pStyle w:val="DefaultText"/>
        <w:jc w:val="both"/>
        <w:rPr>
          <w:b/>
          <w:sz w:val="22"/>
          <w:szCs w:val="22"/>
        </w:rPr>
      </w:pPr>
    </w:p>
    <w:p w:rsidR="00193272" w:rsidRDefault="00193272" w:rsidP="00193272">
      <w:pPr>
        <w:pStyle w:val="DefaultText"/>
        <w:jc w:val="both"/>
        <w:rPr>
          <w:b/>
          <w:sz w:val="22"/>
          <w:szCs w:val="22"/>
        </w:rPr>
      </w:pPr>
    </w:p>
    <w:p w:rsidR="00193272" w:rsidRPr="00721966" w:rsidRDefault="00193272" w:rsidP="00193272">
      <w:pPr>
        <w:pStyle w:val="DefaultText"/>
        <w:jc w:val="both"/>
        <w:rPr>
          <w:b/>
          <w:i/>
          <w:sz w:val="22"/>
          <w:szCs w:val="22"/>
          <w:lang w:val="es-ES"/>
        </w:rPr>
      </w:pPr>
      <w:proofErr w:type="spellStart"/>
      <w:r w:rsidRPr="00721966">
        <w:rPr>
          <w:b/>
          <w:sz w:val="22"/>
          <w:szCs w:val="22"/>
        </w:rPr>
        <w:t>Formularul</w:t>
      </w:r>
      <w:proofErr w:type="spellEnd"/>
      <w:r w:rsidRPr="00721966">
        <w:rPr>
          <w:b/>
          <w:sz w:val="22"/>
          <w:szCs w:val="22"/>
        </w:rPr>
        <w:t xml:space="preserve"> nr. </w:t>
      </w:r>
      <w:r w:rsidR="00803900">
        <w:rPr>
          <w:b/>
          <w:sz w:val="22"/>
          <w:szCs w:val="22"/>
        </w:rPr>
        <w:t>4</w:t>
      </w:r>
    </w:p>
    <w:p w:rsidR="00193272" w:rsidRPr="00721966" w:rsidRDefault="00193272" w:rsidP="00193272">
      <w:pPr>
        <w:pStyle w:val="DefaultText"/>
        <w:jc w:val="center"/>
        <w:rPr>
          <w:b/>
          <w:sz w:val="22"/>
          <w:szCs w:val="22"/>
          <w:lang w:val="fr-FR"/>
        </w:rPr>
      </w:pPr>
      <w:r w:rsidRPr="00721966">
        <w:rPr>
          <w:b/>
          <w:sz w:val="22"/>
          <w:szCs w:val="22"/>
          <w:u w:val="single"/>
          <w:lang w:val="es-ES"/>
        </w:rPr>
        <w:t>DECLARAŢIE</w:t>
      </w:r>
    </w:p>
    <w:p w:rsidR="00193272" w:rsidRPr="00721966" w:rsidRDefault="00193272" w:rsidP="00193272">
      <w:pPr>
        <w:pStyle w:val="DefaultText"/>
        <w:jc w:val="center"/>
        <w:rPr>
          <w:b/>
          <w:sz w:val="22"/>
          <w:szCs w:val="22"/>
          <w:lang w:val="fr-FR"/>
        </w:rPr>
      </w:pPr>
      <w:proofErr w:type="spellStart"/>
      <w:proofErr w:type="gramStart"/>
      <w:r w:rsidRPr="00721966">
        <w:rPr>
          <w:b/>
          <w:sz w:val="22"/>
          <w:szCs w:val="22"/>
          <w:lang w:val="fr-FR"/>
        </w:rPr>
        <w:t>privind</w:t>
      </w:r>
      <w:proofErr w:type="spellEnd"/>
      <w:proofErr w:type="gram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neîncadrarea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în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situaţiile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prevăzute</w:t>
      </w:r>
      <w:proofErr w:type="spellEnd"/>
      <w:r w:rsidRPr="00721966">
        <w:rPr>
          <w:b/>
          <w:sz w:val="22"/>
          <w:szCs w:val="22"/>
          <w:lang w:val="fr-FR"/>
        </w:rPr>
        <w:t xml:space="preserve"> la art. 165 </w:t>
      </w:r>
      <w:proofErr w:type="spellStart"/>
      <w:r w:rsidRPr="00721966">
        <w:rPr>
          <w:b/>
          <w:sz w:val="22"/>
          <w:szCs w:val="22"/>
          <w:lang w:val="fr-FR"/>
        </w:rPr>
        <w:t>din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Legea</w:t>
      </w:r>
      <w:proofErr w:type="spellEnd"/>
      <w:r w:rsidRPr="00721966">
        <w:rPr>
          <w:b/>
          <w:sz w:val="22"/>
          <w:szCs w:val="22"/>
          <w:lang w:val="fr-FR"/>
        </w:rPr>
        <w:t xml:space="preserve"> nr 98/2016 </w:t>
      </w:r>
      <w:proofErr w:type="spellStart"/>
      <w:r w:rsidRPr="00721966">
        <w:rPr>
          <w:b/>
          <w:sz w:val="22"/>
          <w:szCs w:val="22"/>
          <w:lang w:val="fr-FR"/>
        </w:rPr>
        <w:t>privind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achiziţiile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publice</w:t>
      </w:r>
      <w:proofErr w:type="spellEnd"/>
      <w:r w:rsidRPr="00721966">
        <w:rPr>
          <w:b/>
          <w:sz w:val="22"/>
          <w:szCs w:val="22"/>
          <w:lang w:val="fr-FR"/>
        </w:rPr>
        <w:t xml:space="preserve">, </w:t>
      </w:r>
      <w:proofErr w:type="spellStart"/>
      <w:r w:rsidRPr="00721966">
        <w:rPr>
          <w:b/>
          <w:sz w:val="22"/>
          <w:szCs w:val="22"/>
          <w:lang w:val="fr-FR"/>
        </w:rPr>
        <w:t>cu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modificările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şi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completările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ulterioare</w:t>
      </w:r>
      <w:proofErr w:type="spellEnd"/>
    </w:p>
    <w:p w:rsidR="00193272" w:rsidRPr="00721966" w:rsidRDefault="00193272" w:rsidP="00193272">
      <w:pPr>
        <w:pStyle w:val="DefaultText"/>
        <w:jc w:val="both"/>
        <w:rPr>
          <w:b/>
          <w:sz w:val="22"/>
          <w:szCs w:val="22"/>
          <w:lang w:val="fr-FR"/>
        </w:rPr>
      </w:pPr>
    </w:p>
    <w:p w:rsidR="00193272" w:rsidRPr="00721966" w:rsidRDefault="00193272" w:rsidP="00193272">
      <w:pPr>
        <w:pStyle w:val="DefaultText"/>
        <w:ind w:firstLine="720"/>
        <w:jc w:val="both"/>
        <w:rPr>
          <w:b/>
          <w:sz w:val="22"/>
          <w:szCs w:val="22"/>
          <w:lang w:val="fr-FR"/>
        </w:rPr>
      </w:pPr>
    </w:p>
    <w:p w:rsidR="00193272" w:rsidRPr="00721966" w:rsidRDefault="00193272" w:rsidP="00193272">
      <w:pPr>
        <w:pStyle w:val="DefaultText"/>
        <w:ind w:firstLine="720"/>
        <w:jc w:val="both"/>
        <w:rPr>
          <w:b/>
          <w:sz w:val="22"/>
          <w:szCs w:val="22"/>
          <w:lang w:val="fr-FR"/>
        </w:rPr>
      </w:pPr>
      <w:proofErr w:type="spellStart"/>
      <w:r w:rsidRPr="00721966">
        <w:rPr>
          <w:sz w:val="22"/>
          <w:szCs w:val="22"/>
          <w:lang w:val="es-ES"/>
        </w:rPr>
        <w:t>Subsemnatul</w:t>
      </w:r>
      <w:proofErr w:type="spellEnd"/>
      <w:proofErr w:type="gramStart"/>
      <w:r w:rsidRPr="00721966">
        <w:rPr>
          <w:sz w:val="22"/>
          <w:szCs w:val="22"/>
          <w:lang w:val="es-ES"/>
        </w:rPr>
        <w:t>, .................................</w:t>
      </w:r>
      <w:proofErr w:type="gram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reprezentant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împuternicit</w:t>
      </w:r>
      <w:proofErr w:type="spellEnd"/>
      <w:r w:rsidRPr="00721966">
        <w:rPr>
          <w:sz w:val="22"/>
          <w:szCs w:val="22"/>
          <w:lang w:val="es-ES"/>
        </w:rPr>
        <w:t xml:space="preserve"> al ............. </w:t>
      </w:r>
      <w:r w:rsidRPr="00721966">
        <w:rPr>
          <w:i/>
          <w:sz w:val="22"/>
          <w:szCs w:val="22"/>
          <w:lang w:val="es-ES"/>
        </w:rPr>
        <w:t>(</w:t>
      </w:r>
      <w:proofErr w:type="spellStart"/>
      <w:proofErr w:type="gramStart"/>
      <w:r w:rsidRPr="00721966">
        <w:rPr>
          <w:i/>
          <w:sz w:val="22"/>
          <w:szCs w:val="22"/>
          <w:lang w:val="es-ES"/>
        </w:rPr>
        <w:t>denumirea</w:t>
      </w:r>
      <w:proofErr w:type="spellEnd"/>
      <w:proofErr w:type="gramEnd"/>
      <w:r w:rsidRPr="00721966">
        <w:rPr>
          <w:i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operatorului</w:t>
      </w:r>
      <w:proofErr w:type="spellEnd"/>
      <w:r w:rsidRPr="00721966">
        <w:rPr>
          <w:i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economic</w:t>
      </w:r>
      <w:proofErr w:type="spellEnd"/>
      <w:r w:rsidRPr="00721966">
        <w:rPr>
          <w:i/>
          <w:sz w:val="22"/>
          <w:szCs w:val="22"/>
          <w:lang w:val="es-ES"/>
        </w:rPr>
        <w:t>),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calitate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candidat</w:t>
      </w:r>
      <w:proofErr w:type="spellEnd"/>
      <w:r w:rsidRPr="00721966">
        <w:rPr>
          <w:sz w:val="22"/>
          <w:szCs w:val="22"/>
          <w:lang w:val="es-ES"/>
        </w:rPr>
        <w:t>/</w:t>
      </w:r>
      <w:proofErr w:type="spellStart"/>
      <w:r w:rsidRPr="00721966">
        <w:rPr>
          <w:sz w:val="22"/>
          <w:szCs w:val="22"/>
          <w:lang w:val="es-ES"/>
        </w:rPr>
        <w:t>ofertant</w:t>
      </w:r>
      <w:proofErr w:type="spellEnd"/>
      <w:r w:rsidRPr="00721966">
        <w:rPr>
          <w:sz w:val="22"/>
          <w:szCs w:val="22"/>
          <w:lang w:val="es-ES"/>
        </w:rPr>
        <w:t>/</w:t>
      </w:r>
      <w:proofErr w:type="spellStart"/>
      <w:r w:rsidRPr="00721966">
        <w:rPr>
          <w:sz w:val="22"/>
          <w:szCs w:val="22"/>
          <w:lang w:val="es-ES"/>
        </w:rPr>
        <w:t>ofertant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asociat</w:t>
      </w:r>
      <w:proofErr w:type="spellEnd"/>
      <w:r w:rsidRPr="00721966">
        <w:rPr>
          <w:sz w:val="22"/>
          <w:szCs w:val="22"/>
          <w:lang w:val="es-ES"/>
        </w:rPr>
        <w:t>/</w:t>
      </w:r>
      <w:proofErr w:type="spellStart"/>
      <w:r w:rsidRPr="00721966">
        <w:rPr>
          <w:sz w:val="22"/>
          <w:szCs w:val="22"/>
          <w:lang w:val="es-ES"/>
        </w:rPr>
        <w:t>terţ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susţinător</w:t>
      </w:r>
      <w:proofErr w:type="spellEnd"/>
      <w:r w:rsidRPr="00721966">
        <w:rPr>
          <w:sz w:val="22"/>
          <w:szCs w:val="22"/>
          <w:lang w:val="es-ES"/>
        </w:rPr>
        <w:t xml:space="preserve"> al </w:t>
      </w:r>
      <w:proofErr w:type="spellStart"/>
      <w:r w:rsidRPr="00721966">
        <w:rPr>
          <w:sz w:val="22"/>
          <w:szCs w:val="22"/>
          <w:lang w:val="es-ES"/>
        </w:rPr>
        <w:t>candidatului</w:t>
      </w:r>
      <w:proofErr w:type="spellEnd"/>
      <w:r w:rsidRPr="00721966">
        <w:rPr>
          <w:sz w:val="22"/>
          <w:szCs w:val="22"/>
          <w:lang w:val="es-ES"/>
        </w:rPr>
        <w:t>/</w:t>
      </w:r>
      <w:proofErr w:type="spellStart"/>
      <w:r w:rsidRPr="00721966">
        <w:rPr>
          <w:sz w:val="22"/>
          <w:szCs w:val="22"/>
          <w:lang w:val="es-ES"/>
        </w:rPr>
        <w:t>ofertantului</w:t>
      </w:r>
      <w:proofErr w:type="spellEnd"/>
      <w:r w:rsidRPr="00721966">
        <w:rPr>
          <w:sz w:val="22"/>
          <w:szCs w:val="22"/>
          <w:lang w:val="es-ES"/>
        </w:rPr>
        <w:t xml:space="preserve">, la </w:t>
      </w:r>
      <w:proofErr w:type="spellStart"/>
      <w:r w:rsidRPr="00721966">
        <w:rPr>
          <w:b/>
          <w:sz w:val="22"/>
          <w:szCs w:val="22"/>
          <w:lang w:val="es-ES"/>
        </w:rPr>
        <w:t>procedura</w:t>
      </w:r>
      <w:proofErr w:type="spellEnd"/>
      <w:r w:rsidRPr="00721966">
        <w:rPr>
          <w:b/>
          <w:sz w:val="22"/>
          <w:szCs w:val="22"/>
          <w:lang w:val="es-ES"/>
        </w:rPr>
        <w:t xml:space="preserve"> </w:t>
      </w:r>
      <w:proofErr w:type="spellStart"/>
      <w:r w:rsidRPr="00721966">
        <w:rPr>
          <w:b/>
          <w:sz w:val="22"/>
          <w:szCs w:val="22"/>
          <w:lang w:val="es-ES"/>
        </w:rPr>
        <w:t>opera</w:t>
      </w:r>
      <w:r>
        <w:rPr>
          <w:b/>
          <w:sz w:val="22"/>
          <w:szCs w:val="22"/>
          <w:lang w:val="es-ES"/>
        </w:rPr>
        <w:t>t</w:t>
      </w:r>
      <w:r w:rsidRPr="00721966">
        <w:rPr>
          <w:b/>
          <w:sz w:val="22"/>
          <w:szCs w:val="22"/>
          <w:lang w:val="es-ES"/>
        </w:rPr>
        <w:t>ională</w:t>
      </w:r>
      <w:proofErr w:type="spellEnd"/>
      <w:r w:rsidRPr="00721966">
        <w:rPr>
          <w:b/>
          <w:sz w:val="22"/>
          <w:szCs w:val="22"/>
          <w:lang w:val="es-ES"/>
        </w:rPr>
        <w:t xml:space="preserve"> </w:t>
      </w:r>
      <w:r w:rsidRPr="00721966">
        <w:rPr>
          <w:i/>
          <w:sz w:val="22"/>
          <w:szCs w:val="22"/>
          <w:lang w:val="es-ES"/>
        </w:rPr>
        <w:t xml:space="preserve">(se </w:t>
      </w:r>
      <w:proofErr w:type="spellStart"/>
      <w:r w:rsidRPr="00721966">
        <w:rPr>
          <w:i/>
          <w:sz w:val="22"/>
          <w:szCs w:val="22"/>
          <w:lang w:val="es-ES"/>
        </w:rPr>
        <w:t>menţionează</w:t>
      </w:r>
      <w:proofErr w:type="spellEnd"/>
      <w:r w:rsidRPr="00721966">
        <w:rPr>
          <w:i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procedura</w:t>
      </w:r>
      <w:proofErr w:type="spellEnd"/>
      <w:r w:rsidRPr="00721966">
        <w:rPr>
          <w:i/>
          <w:sz w:val="22"/>
          <w:szCs w:val="22"/>
          <w:lang w:val="es-ES"/>
        </w:rPr>
        <w:t>)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pentru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atribuirea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contractului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achiziţie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publică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având</w:t>
      </w:r>
      <w:proofErr w:type="spellEnd"/>
      <w:r w:rsidRPr="00721966">
        <w:rPr>
          <w:sz w:val="22"/>
          <w:szCs w:val="22"/>
          <w:lang w:val="es-ES"/>
        </w:rPr>
        <w:t xml:space="preserve"> ca </w:t>
      </w:r>
      <w:proofErr w:type="spellStart"/>
      <w:r w:rsidRPr="00721966">
        <w:rPr>
          <w:sz w:val="22"/>
          <w:szCs w:val="22"/>
          <w:lang w:val="es-ES"/>
        </w:rPr>
        <w:t>obiect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b/>
          <w:sz w:val="22"/>
          <w:szCs w:val="22"/>
        </w:rPr>
        <w:t>Serviciul</w:t>
      </w:r>
      <w:proofErr w:type="spellEnd"/>
      <w:r w:rsidRPr="00721966">
        <w:rPr>
          <w:b/>
          <w:sz w:val="22"/>
          <w:szCs w:val="22"/>
        </w:rPr>
        <w:t xml:space="preserve"> de </w:t>
      </w:r>
      <w:proofErr w:type="spellStart"/>
      <w:r w:rsidRPr="00721966">
        <w:rPr>
          <w:b/>
          <w:sz w:val="22"/>
          <w:szCs w:val="22"/>
        </w:rPr>
        <w:t>pază</w:t>
      </w:r>
      <w:proofErr w:type="spellEnd"/>
      <w:r w:rsidRPr="00721966">
        <w:rPr>
          <w:b/>
          <w:sz w:val="22"/>
          <w:szCs w:val="22"/>
        </w:rPr>
        <w:t xml:space="preserve">, </w:t>
      </w:r>
      <w:proofErr w:type="spellStart"/>
      <w:r w:rsidRPr="00721966">
        <w:rPr>
          <w:rFonts w:eastAsia="Batang"/>
          <w:sz w:val="22"/>
          <w:szCs w:val="22"/>
        </w:rPr>
        <w:t>Codul</w:t>
      </w:r>
      <w:proofErr w:type="spellEnd"/>
      <w:r w:rsidRPr="00721966">
        <w:rPr>
          <w:rFonts w:eastAsia="Batang"/>
          <w:sz w:val="22"/>
          <w:szCs w:val="22"/>
        </w:rPr>
        <w:t xml:space="preserve"> de </w:t>
      </w:r>
      <w:proofErr w:type="spellStart"/>
      <w:r w:rsidRPr="00721966">
        <w:rPr>
          <w:rFonts w:eastAsia="Batang"/>
          <w:sz w:val="22"/>
          <w:szCs w:val="22"/>
        </w:rPr>
        <w:t>clasificare</w:t>
      </w:r>
      <w:proofErr w:type="spellEnd"/>
      <w:r w:rsidRPr="00721966">
        <w:rPr>
          <w:rFonts w:eastAsia="Batang"/>
          <w:sz w:val="22"/>
          <w:szCs w:val="22"/>
        </w:rPr>
        <w:t xml:space="preserve"> C.P.V.: </w:t>
      </w:r>
      <w:r w:rsidRPr="00721966">
        <w:rPr>
          <w:b/>
          <w:i/>
          <w:spacing w:val="30"/>
          <w:sz w:val="22"/>
          <w:szCs w:val="22"/>
        </w:rPr>
        <w:t xml:space="preserve"> </w:t>
      </w:r>
      <w:r w:rsidRPr="00721966">
        <w:rPr>
          <w:sz w:val="22"/>
          <w:szCs w:val="22"/>
        </w:rPr>
        <w:t xml:space="preserve">79713000-5 </w:t>
      </w:r>
      <w:proofErr w:type="spellStart"/>
      <w:r w:rsidRPr="00721966">
        <w:rPr>
          <w:sz w:val="22"/>
          <w:szCs w:val="22"/>
        </w:rPr>
        <w:t>servicii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pază</w:t>
      </w:r>
      <w:proofErr w:type="spellEnd"/>
      <w:r w:rsidRPr="00721966">
        <w:rPr>
          <w:sz w:val="22"/>
          <w:szCs w:val="22"/>
        </w:rPr>
        <w:t xml:space="preserve"> ( rev.2)</w:t>
      </w:r>
      <w:r w:rsidRPr="00721966">
        <w:rPr>
          <w:sz w:val="22"/>
          <w:szCs w:val="22"/>
          <w:lang w:val="es-ES"/>
        </w:rPr>
        <w:t xml:space="preserve"> la data de ................ (</w:t>
      </w:r>
      <w:proofErr w:type="spellStart"/>
      <w:r w:rsidRPr="00721966">
        <w:rPr>
          <w:sz w:val="22"/>
          <w:szCs w:val="22"/>
          <w:lang w:val="es-ES"/>
        </w:rPr>
        <w:t>zi</w:t>
      </w:r>
      <w:proofErr w:type="spellEnd"/>
      <w:r w:rsidRPr="00721966">
        <w:rPr>
          <w:sz w:val="22"/>
          <w:szCs w:val="22"/>
          <w:lang w:val="es-ES"/>
        </w:rPr>
        <w:t>/luna/</w:t>
      </w:r>
      <w:proofErr w:type="spellStart"/>
      <w:r w:rsidRPr="00721966">
        <w:rPr>
          <w:sz w:val="22"/>
          <w:szCs w:val="22"/>
          <w:lang w:val="es-ES"/>
        </w:rPr>
        <w:t>an</w:t>
      </w:r>
      <w:proofErr w:type="spellEnd"/>
      <w:r w:rsidRPr="00721966">
        <w:rPr>
          <w:sz w:val="22"/>
          <w:szCs w:val="22"/>
          <w:lang w:val="es-ES"/>
        </w:rPr>
        <w:t xml:space="preserve">), </w:t>
      </w:r>
      <w:proofErr w:type="spellStart"/>
      <w:r w:rsidRPr="00721966">
        <w:rPr>
          <w:sz w:val="22"/>
          <w:szCs w:val="22"/>
          <w:lang w:val="es-ES"/>
        </w:rPr>
        <w:t>organizată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gramStart"/>
      <w:r w:rsidRPr="00721966">
        <w:rPr>
          <w:sz w:val="22"/>
          <w:szCs w:val="22"/>
          <w:lang w:val="es-ES"/>
        </w:rPr>
        <w:t>de ............</w:t>
      </w:r>
      <w:proofErr w:type="gramEnd"/>
      <w:r w:rsidRPr="00721966">
        <w:rPr>
          <w:sz w:val="22"/>
          <w:szCs w:val="22"/>
          <w:lang w:val="es-ES"/>
        </w:rPr>
        <w:t xml:space="preserve"> </w:t>
      </w:r>
      <w:r w:rsidRPr="00721966">
        <w:rPr>
          <w:i/>
          <w:sz w:val="22"/>
          <w:szCs w:val="22"/>
          <w:lang w:val="es-ES"/>
        </w:rPr>
        <w:t>(</w:t>
      </w:r>
      <w:proofErr w:type="spellStart"/>
      <w:proofErr w:type="gramStart"/>
      <w:r w:rsidRPr="00721966">
        <w:rPr>
          <w:i/>
          <w:sz w:val="22"/>
          <w:szCs w:val="22"/>
          <w:lang w:val="es-ES"/>
        </w:rPr>
        <w:t>denumirea</w:t>
      </w:r>
      <w:proofErr w:type="spellEnd"/>
      <w:proofErr w:type="gram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autorităţii</w:t>
      </w:r>
      <w:proofErr w:type="spellEnd"/>
      <w:r w:rsidRPr="00721966">
        <w:rPr>
          <w:i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contractante</w:t>
      </w:r>
      <w:proofErr w:type="spellEnd"/>
      <w:r w:rsidRPr="00721966">
        <w:rPr>
          <w:i/>
          <w:sz w:val="22"/>
          <w:szCs w:val="22"/>
          <w:lang w:val="es-ES"/>
        </w:rPr>
        <w:t>),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</w:t>
      </w:r>
      <w:proofErr w:type="spellEnd"/>
      <w:r w:rsidRPr="00721966">
        <w:rPr>
          <w:sz w:val="22"/>
          <w:szCs w:val="22"/>
          <w:lang w:val="es-ES"/>
        </w:rPr>
        <w:t xml:space="preserve"> pe </w:t>
      </w:r>
      <w:proofErr w:type="spellStart"/>
      <w:r w:rsidRPr="00721966">
        <w:rPr>
          <w:sz w:val="22"/>
          <w:szCs w:val="22"/>
          <w:lang w:val="es-ES"/>
        </w:rPr>
        <w:t>propria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pacing w:val="-1"/>
          <w:sz w:val="22"/>
          <w:szCs w:val="22"/>
          <w:lang w:val="es-ES"/>
        </w:rPr>
        <w:t>răspundere</w:t>
      </w:r>
      <w:proofErr w:type="spellEnd"/>
      <w:r w:rsidRPr="00721966">
        <w:rPr>
          <w:sz w:val="22"/>
          <w:szCs w:val="22"/>
          <w:lang w:val="es-ES"/>
        </w:rPr>
        <w:t xml:space="preserve"> sub </w:t>
      </w:r>
      <w:proofErr w:type="spellStart"/>
      <w:r w:rsidRPr="00721966">
        <w:rPr>
          <w:sz w:val="22"/>
          <w:szCs w:val="22"/>
          <w:lang w:val="es-ES"/>
        </w:rPr>
        <w:t>sancţiunea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excluderii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din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procedura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achiziţie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publică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şi</w:t>
      </w:r>
      <w:proofErr w:type="spellEnd"/>
      <w:r w:rsidRPr="00721966">
        <w:rPr>
          <w:sz w:val="22"/>
          <w:szCs w:val="22"/>
          <w:lang w:val="es-ES"/>
        </w:rPr>
        <w:t xml:space="preserve"> sub </w:t>
      </w:r>
      <w:proofErr w:type="spellStart"/>
      <w:r w:rsidRPr="00721966">
        <w:rPr>
          <w:sz w:val="22"/>
          <w:szCs w:val="22"/>
          <w:lang w:val="es-ES"/>
        </w:rPr>
        <w:t>sancţiunile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aplicabile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faptei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fals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acte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publice</w:t>
      </w:r>
      <w:proofErr w:type="spellEnd"/>
      <w:r w:rsidRPr="00721966">
        <w:rPr>
          <w:sz w:val="22"/>
          <w:szCs w:val="22"/>
          <w:lang w:val="es-ES"/>
        </w:rPr>
        <w:t>,</w:t>
      </w:r>
      <w:r w:rsidRPr="00721966">
        <w:rPr>
          <w:spacing w:val="-1"/>
          <w:sz w:val="22"/>
          <w:szCs w:val="22"/>
          <w:lang w:val="es-ES"/>
        </w:rPr>
        <w:t xml:space="preserve"> </w:t>
      </w:r>
      <w:proofErr w:type="spellStart"/>
      <w:r w:rsidRPr="00721966">
        <w:rPr>
          <w:spacing w:val="-1"/>
          <w:sz w:val="22"/>
          <w:szCs w:val="22"/>
          <w:lang w:val="es-ES"/>
        </w:rPr>
        <w:t>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nu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mă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aflu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situaţia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prevăzută</w:t>
      </w:r>
      <w:proofErr w:type="spellEnd"/>
      <w:r w:rsidRPr="00721966">
        <w:rPr>
          <w:sz w:val="22"/>
          <w:szCs w:val="22"/>
          <w:lang w:val="es-ES"/>
        </w:rPr>
        <w:t xml:space="preserve"> la </w:t>
      </w:r>
      <w:r w:rsidRPr="00721966">
        <w:rPr>
          <w:b/>
          <w:sz w:val="22"/>
          <w:szCs w:val="22"/>
          <w:lang w:val="es-ES"/>
        </w:rPr>
        <w:t>art. 165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din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b/>
          <w:sz w:val="22"/>
          <w:szCs w:val="22"/>
          <w:lang w:val="es-ES"/>
        </w:rPr>
        <w:t>Legea</w:t>
      </w:r>
      <w:proofErr w:type="spellEnd"/>
      <w:r w:rsidRPr="00721966">
        <w:rPr>
          <w:b/>
          <w:sz w:val="22"/>
          <w:szCs w:val="22"/>
          <w:lang w:val="es-ES"/>
        </w:rPr>
        <w:t xml:space="preserve"> 98/2016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privind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achiziţiile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publice</w:t>
      </w:r>
      <w:proofErr w:type="spellEnd"/>
      <w:r w:rsidRPr="00721966">
        <w:rPr>
          <w:b/>
          <w:sz w:val="22"/>
          <w:szCs w:val="22"/>
          <w:lang w:val="fr-FR"/>
        </w:rPr>
        <w:t xml:space="preserve">, </w:t>
      </w:r>
      <w:proofErr w:type="spellStart"/>
      <w:r w:rsidRPr="00721966">
        <w:rPr>
          <w:b/>
          <w:sz w:val="22"/>
          <w:szCs w:val="22"/>
          <w:lang w:val="fr-FR"/>
        </w:rPr>
        <w:t>cu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modificările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şi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completările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ulterioare</w:t>
      </w:r>
      <w:proofErr w:type="spellEnd"/>
      <w:r w:rsidRPr="00721966">
        <w:rPr>
          <w:b/>
          <w:sz w:val="22"/>
          <w:szCs w:val="22"/>
          <w:lang w:val="fr-FR"/>
        </w:rPr>
        <w:t>.</w:t>
      </w:r>
    </w:p>
    <w:p w:rsidR="00193272" w:rsidRPr="00721966" w:rsidRDefault="00193272" w:rsidP="00193272">
      <w:pPr>
        <w:shd w:val="clear" w:color="auto" w:fill="FFFFFF"/>
        <w:tabs>
          <w:tab w:val="left" w:leader="dot" w:pos="7704"/>
        </w:tabs>
        <w:ind w:firstLine="1080"/>
        <w:jc w:val="both"/>
        <w:rPr>
          <w:sz w:val="22"/>
          <w:szCs w:val="22"/>
          <w:lang w:val="fr-FR"/>
        </w:rPr>
      </w:pPr>
    </w:p>
    <w:p w:rsidR="00193272" w:rsidRPr="00721966" w:rsidRDefault="00193272" w:rsidP="00193272">
      <w:pPr>
        <w:jc w:val="both"/>
        <w:rPr>
          <w:sz w:val="22"/>
          <w:szCs w:val="22"/>
          <w:lang w:val="ro-RO"/>
        </w:rPr>
      </w:pPr>
    </w:p>
    <w:p w:rsidR="00193272" w:rsidRPr="00721966" w:rsidRDefault="00193272" w:rsidP="00193272">
      <w:pPr>
        <w:shd w:val="clear" w:color="auto" w:fill="FFFFFF"/>
        <w:ind w:right="10" w:firstLine="1080"/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Subsemnatul declar că informaţiile furnizate sunt complete şi corecte în fiecare detaliu şi înţeleg ca autoritatea contractantă are dreptul de a solicita, în scopul verificării şi confirmării declaraţiilor, orice documente doveditoare de care dispun.</w:t>
      </w:r>
    </w:p>
    <w:p w:rsidR="00193272" w:rsidRPr="00721966" w:rsidRDefault="00193272" w:rsidP="00193272">
      <w:pPr>
        <w:shd w:val="clear" w:color="auto" w:fill="FFFFFF"/>
        <w:ind w:right="10" w:firstLine="1080"/>
        <w:jc w:val="both"/>
        <w:rPr>
          <w:sz w:val="22"/>
          <w:szCs w:val="22"/>
          <w:lang w:val="ro-RO"/>
        </w:rPr>
      </w:pPr>
    </w:p>
    <w:p w:rsidR="00193272" w:rsidRPr="00721966" w:rsidRDefault="00193272" w:rsidP="00193272">
      <w:pPr>
        <w:shd w:val="clear" w:color="auto" w:fill="FFFFFF"/>
        <w:ind w:right="10" w:firstLine="1077"/>
        <w:jc w:val="both"/>
        <w:rPr>
          <w:sz w:val="22"/>
          <w:szCs w:val="22"/>
          <w:lang w:val="es-ES"/>
        </w:rPr>
      </w:pPr>
      <w:proofErr w:type="spellStart"/>
      <w:r w:rsidRPr="00721966">
        <w:rPr>
          <w:sz w:val="22"/>
          <w:szCs w:val="22"/>
          <w:lang w:val="es-ES"/>
        </w:rPr>
        <w:t>Înţeleg</w:t>
      </w:r>
      <w:proofErr w:type="spellEnd"/>
      <w:r w:rsidRPr="00721966">
        <w:rPr>
          <w:sz w:val="22"/>
          <w:szCs w:val="22"/>
          <w:lang w:val="es-ES"/>
        </w:rPr>
        <w:t xml:space="preserve"> ca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cazul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care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această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declaraţie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nu</w:t>
      </w:r>
      <w:proofErr w:type="spellEnd"/>
      <w:r w:rsidRPr="00721966">
        <w:rPr>
          <w:sz w:val="22"/>
          <w:szCs w:val="22"/>
          <w:lang w:val="es-ES"/>
        </w:rPr>
        <w:t xml:space="preserve"> este </w:t>
      </w:r>
      <w:proofErr w:type="spellStart"/>
      <w:r w:rsidRPr="00721966">
        <w:rPr>
          <w:sz w:val="22"/>
          <w:szCs w:val="22"/>
          <w:lang w:val="es-ES"/>
        </w:rPr>
        <w:t>conformă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realitatea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sunt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pasibil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încălcarea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prevederilor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legislaţiei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penale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privind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falsul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declaraţii</w:t>
      </w:r>
      <w:proofErr w:type="spellEnd"/>
      <w:r w:rsidRPr="00721966">
        <w:rPr>
          <w:sz w:val="22"/>
          <w:szCs w:val="22"/>
          <w:lang w:val="es-ES"/>
        </w:rPr>
        <w:t>.</w:t>
      </w:r>
    </w:p>
    <w:p w:rsidR="00193272" w:rsidRPr="00721966" w:rsidRDefault="00193272" w:rsidP="00193272">
      <w:pPr>
        <w:shd w:val="clear" w:color="auto" w:fill="FFFFFF"/>
        <w:ind w:firstLine="1077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hd w:val="clear" w:color="auto" w:fill="FFFFFF"/>
        <w:ind w:firstLine="1077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hd w:val="clear" w:color="auto" w:fill="FFFFFF"/>
        <w:ind w:firstLine="1077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hd w:val="clear" w:color="auto" w:fill="FFFFFF"/>
        <w:ind w:left="720" w:firstLine="357"/>
        <w:rPr>
          <w:spacing w:val="-1"/>
          <w:sz w:val="22"/>
          <w:szCs w:val="22"/>
          <w:lang w:val="es-ES"/>
        </w:rPr>
      </w:pPr>
      <w:r w:rsidRPr="00721966">
        <w:rPr>
          <w:spacing w:val="-1"/>
          <w:sz w:val="22"/>
          <w:szCs w:val="22"/>
          <w:lang w:val="es-ES"/>
        </w:rPr>
        <w:t xml:space="preserve">Data </w:t>
      </w:r>
      <w:proofErr w:type="spellStart"/>
      <w:r w:rsidRPr="00721966">
        <w:rPr>
          <w:spacing w:val="-1"/>
          <w:sz w:val="22"/>
          <w:szCs w:val="22"/>
          <w:lang w:val="es-ES"/>
        </w:rPr>
        <w:t>completării</w:t>
      </w:r>
      <w:proofErr w:type="spellEnd"/>
    </w:p>
    <w:p w:rsidR="00193272" w:rsidRPr="00721966" w:rsidRDefault="00193272" w:rsidP="00193272">
      <w:pPr>
        <w:shd w:val="clear" w:color="auto" w:fill="FFFFFF"/>
        <w:ind w:left="720" w:firstLine="357"/>
        <w:rPr>
          <w:i/>
          <w:spacing w:val="-1"/>
          <w:sz w:val="22"/>
          <w:szCs w:val="22"/>
          <w:lang w:val="es-ES"/>
        </w:rPr>
      </w:pPr>
      <w:proofErr w:type="spellStart"/>
      <w:r w:rsidRPr="00721966">
        <w:rPr>
          <w:spacing w:val="-1"/>
          <w:sz w:val="22"/>
          <w:szCs w:val="22"/>
          <w:lang w:val="es-ES"/>
        </w:rPr>
        <w:t>Operator</w:t>
      </w:r>
      <w:proofErr w:type="spellEnd"/>
      <w:r w:rsidRPr="00721966">
        <w:rPr>
          <w:spacing w:val="-1"/>
          <w:sz w:val="22"/>
          <w:szCs w:val="22"/>
          <w:lang w:val="es-ES"/>
        </w:rPr>
        <w:t xml:space="preserve"> </w:t>
      </w:r>
      <w:proofErr w:type="spellStart"/>
      <w:r w:rsidRPr="00721966">
        <w:rPr>
          <w:spacing w:val="-1"/>
          <w:sz w:val="22"/>
          <w:szCs w:val="22"/>
          <w:lang w:val="es-ES"/>
        </w:rPr>
        <w:t>economic</w:t>
      </w:r>
      <w:proofErr w:type="spellEnd"/>
      <w:r w:rsidRPr="00721966">
        <w:rPr>
          <w:spacing w:val="-1"/>
          <w:sz w:val="22"/>
          <w:szCs w:val="22"/>
          <w:lang w:val="es-ES"/>
        </w:rPr>
        <w:t>,.................................</w:t>
      </w:r>
      <w:r w:rsidRPr="00721966">
        <w:rPr>
          <w:i/>
          <w:spacing w:val="-1"/>
          <w:sz w:val="22"/>
          <w:szCs w:val="22"/>
          <w:lang w:val="es-ES"/>
        </w:rPr>
        <w:t xml:space="preserve"> (</w:t>
      </w:r>
      <w:proofErr w:type="spellStart"/>
      <w:proofErr w:type="gramStart"/>
      <w:r w:rsidRPr="00721966">
        <w:rPr>
          <w:i/>
          <w:spacing w:val="-1"/>
          <w:sz w:val="22"/>
          <w:szCs w:val="22"/>
          <w:lang w:val="es-ES"/>
        </w:rPr>
        <w:t>semnătură</w:t>
      </w:r>
      <w:proofErr w:type="spellEnd"/>
      <w:proofErr w:type="gramEnd"/>
      <w:r w:rsidRPr="00721966">
        <w:rPr>
          <w:i/>
          <w:spacing w:val="-1"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pacing w:val="-1"/>
          <w:sz w:val="22"/>
          <w:szCs w:val="22"/>
          <w:lang w:val="es-ES"/>
        </w:rPr>
        <w:t>autorizată</w:t>
      </w:r>
      <w:proofErr w:type="spellEnd"/>
      <w:r w:rsidRPr="00721966">
        <w:rPr>
          <w:i/>
          <w:spacing w:val="-1"/>
          <w:sz w:val="22"/>
          <w:szCs w:val="22"/>
          <w:lang w:val="es-ES"/>
        </w:rPr>
        <w:t>)</w:t>
      </w:r>
    </w:p>
    <w:p w:rsidR="00193272" w:rsidRPr="00721966" w:rsidRDefault="00193272" w:rsidP="00193272">
      <w:pPr>
        <w:shd w:val="clear" w:color="auto" w:fill="FFFFFF"/>
        <w:ind w:left="720" w:firstLine="357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pacing w:line="360" w:lineRule="auto"/>
        <w:rPr>
          <w:rFonts w:eastAsia="Arial Unicode MS"/>
          <w:sz w:val="22"/>
          <w:szCs w:val="22"/>
          <w:lang w:val="es-ES"/>
        </w:rPr>
      </w:pPr>
      <w:r w:rsidRPr="00721966">
        <w:rPr>
          <w:rStyle w:val="yiv679653513labeldatatext"/>
          <w:sz w:val="22"/>
          <w:szCs w:val="22"/>
          <w:lang w:val="es-ES"/>
        </w:rPr>
        <w:t xml:space="preserve">Nota: se solicita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atat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ofertantului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asociat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,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subcontractantului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cat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si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tertului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sustinator</w:t>
      </w:r>
      <w:proofErr w:type="spellEnd"/>
      <w:r w:rsidRPr="00721966">
        <w:rPr>
          <w:sz w:val="22"/>
          <w:szCs w:val="22"/>
          <w:lang w:val="es-ES"/>
        </w:rPr>
        <w:t xml:space="preserve"> </w:t>
      </w:r>
    </w:p>
    <w:p w:rsidR="00193272" w:rsidRPr="00721966" w:rsidRDefault="00193272" w:rsidP="00193272">
      <w:pPr>
        <w:spacing w:line="360" w:lineRule="auto"/>
        <w:jc w:val="both"/>
        <w:rPr>
          <w:rFonts w:eastAsia="Arial Unicode MS"/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  <w:proofErr w:type="spellStart"/>
      <w:r w:rsidRPr="00721966">
        <w:rPr>
          <w:b/>
          <w:sz w:val="22"/>
          <w:szCs w:val="22"/>
        </w:rPr>
        <w:t>Formularul</w:t>
      </w:r>
      <w:proofErr w:type="spellEnd"/>
      <w:r w:rsidRPr="00721966">
        <w:rPr>
          <w:b/>
          <w:sz w:val="22"/>
          <w:szCs w:val="22"/>
        </w:rPr>
        <w:t xml:space="preserve"> nr. </w:t>
      </w:r>
      <w:r w:rsidR="00803900">
        <w:rPr>
          <w:b/>
          <w:sz w:val="22"/>
          <w:szCs w:val="22"/>
        </w:rPr>
        <w:t>5</w:t>
      </w:r>
    </w:p>
    <w:p w:rsidR="00193272" w:rsidRPr="00721966" w:rsidRDefault="00193272" w:rsidP="00193272">
      <w:pPr>
        <w:jc w:val="both"/>
        <w:rPr>
          <w:sz w:val="22"/>
          <w:szCs w:val="22"/>
          <w:lang w:val="es-ES"/>
        </w:rPr>
      </w:pPr>
      <w:proofErr w:type="spellStart"/>
      <w:r w:rsidRPr="00721966">
        <w:rPr>
          <w:sz w:val="22"/>
          <w:szCs w:val="22"/>
          <w:lang w:val="es-ES"/>
        </w:rPr>
        <w:t>Operator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economic</w:t>
      </w:r>
      <w:proofErr w:type="spellEnd"/>
    </w:p>
    <w:p w:rsidR="00193272" w:rsidRPr="00721966" w:rsidRDefault="00193272" w:rsidP="00193272">
      <w:pPr>
        <w:jc w:val="both"/>
        <w:rPr>
          <w:i/>
          <w:sz w:val="22"/>
          <w:szCs w:val="22"/>
          <w:lang w:val="es-ES"/>
        </w:rPr>
      </w:pPr>
      <w:r w:rsidRPr="00721966">
        <w:rPr>
          <w:sz w:val="22"/>
          <w:szCs w:val="22"/>
          <w:lang w:val="es-ES"/>
        </w:rPr>
        <w:t xml:space="preserve">  _____________________</w:t>
      </w:r>
    </w:p>
    <w:p w:rsidR="00193272" w:rsidRPr="00721966" w:rsidRDefault="00193272" w:rsidP="00193272">
      <w:pPr>
        <w:jc w:val="both"/>
        <w:rPr>
          <w:b/>
          <w:i/>
          <w:sz w:val="22"/>
          <w:szCs w:val="22"/>
          <w:lang w:val="es-ES"/>
        </w:rPr>
      </w:pPr>
      <w:r w:rsidRPr="00721966">
        <w:rPr>
          <w:i/>
          <w:sz w:val="22"/>
          <w:szCs w:val="22"/>
          <w:lang w:val="es-ES"/>
        </w:rPr>
        <w:t xml:space="preserve">      (</w:t>
      </w:r>
      <w:proofErr w:type="spellStart"/>
      <w:proofErr w:type="gramStart"/>
      <w:r w:rsidRPr="00721966">
        <w:rPr>
          <w:i/>
          <w:sz w:val="22"/>
          <w:szCs w:val="22"/>
          <w:lang w:val="es-ES"/>
        </w:rPr>
        <w:t>denumirea</w:t>
      </w:r>
      <w:proofErr w:type="spellEnd"/>
      <w:r w:rsidRPr="00721966">
        <w:rPr>
          <w:i/>
          <w:sz w:val="22"/>
          <w:szCs w:val="22"/>
          <w:lang w:val="es-ES"/>
        </w:rPr>
        <w:t>/</w:t>
      </w:r>
      <w:proofErr w:type="spellStart"/>
      <w:r w:rsidRPr="00721966">
        <w:rPr>
          <w:i/>
          <w:sz w:val="22"/>
          <w:szCs w:val="22"/>
          <w:lang w:val="es-ES"/>
        </w:rPr>
        <w:t>numele</w:t>
      </w:r>
      <w:proofErr w:type="spellEnd"/>
      <w:proofErr w:type="gramEnd"/>
      <w:r w:rsidRPr="00721966">
        <w:rPr>
          <w:i/>
          <w:sz w:val="22"/>
          <w:szCs w:val="22"/>
          <w:lang w:val="es-ES"/>
        </w:rPr>
        <w:t>)</w:t>
      </w:r>
    </w:p>
    <w:p w:rsidR="00193272" w:rsidRPr="00721966" w:rsidRDefault="00193272" w:rsidP="00193272">
      <w:pPr>
        <w:pStyle w:val="DefaultText"/>
        <w:jc w:val="both"/>
        <w:rPr>
          <w:b/>
          <w:i/>
          <w:sz w:val="22"/>
          <w:szCs w:val="22"/>
          <w:lang w:val="es-ES"/>
        </w:rPr>
      </w:pPr>
    </w:p>
    <w:p w:rsidR="00193272" w:rsidRPr="00721966" w:rsidRDefault="00193272" w:rsidP="00193272">
      <w:pPr>
        <w:pStyle w:val="DefaultText"/>
        <w:jc w:val="center"/>
        <w:rPr>
          <w:b/>
          <w:sz w:val="22"/>
          <w:szCs w:val="22"/>
          <w:lang w:val="fr-FR"/>
        </w:rPr>
      </w:pPr>
      <w:r w:rsidRPr="00721966">
        <w:rPr>
          <w:b/>
          <w:sz w:val="22"/>
          <w:szCs w:val="22"/>
          <w:u w:val="single"/>
          <w:lang w:val="es-ES"/>
        </w:rPr>
        <w:t>DECLARAŢIE</w:t>
      </w:r>
    </w:p>
    <w:p w:rsidR="00193272" w:rsidRPr="00721966" w:rsidRDefault="00193272" w:rsidP="00193272">
      <w:pPr>
        <w:pStyle w:val="DefaultText"/>
        <w:jc w:val="center"/>
        <w:rPr>
          <w:b/>
          <w:sz w:val="22"/>
          <w:szCs w:val="22"/>
          <w:lang w:val="fr-FR"/>
        </w:rPr>
      </w:pPr>
      <w:proofErr w:type="spellStart"/>
      <w:proofErr w:type="gramStart"/>
      <w:r w:rsidRPr="00721966">
        <w:rPr>
          <w:b/>
          <w:sz w:val="22"/>
          <w:szCs w:val="22"/>
          <w:lang w:val="fr-FR"/>
        </w:rPr>
        <w:t>privind</w:t>
      </w:r>
      <w:proofErr w:type="spellEnd"/>
      <w:proofErr w:type="gram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neîncadrarea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în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situaţiile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prevăzute</w:t>
      </w:r>
      <w:proofErr w:type="spellEnd"/>
      <w:r w:rsidRPr="00721966">
        <w:rPr>
          <w:b/>
          <w:sz w:val="22"/>
          <w:szCs w:val="22"/>
          <w:lang w:val="fr-FR"/>
        </w:rPr>
        <w:t xml:space="preserve"> la art. 167 </w:t>
      </w:r>
      <w:proofErr w:type="spellStart"/>
      <w:r w:rsidRPr="00721966">
        <w:rPr>
          <w:b/>
          <w:sz w:val="22"/>
          <w:szCs w:val="22"/>
          <w:lang w:val="fr-FR"/>
        </w:rPr>
        <w:t>din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Legea</w:t>
      </w:r>
      <w:proofErr w:type="spellEnd"/>
      <w:r w:rsidRPr="00721966">
        <w:rPr>
          <w:b/>
          <w:sz w:val="22"/>
          <w:szCs w:val="22"/>
          <w:lang w:val="fr-FR"/>
        </w:rPr>
        <w:t xml:space="preserve"> nr 98/2016 </w:t>
      </w:r>
      <w:proofErr w:type="spellStart"/>
      <w:r w:rsidRPr="00721966">
        <w:rPr>
          <w:b/>
          <w:sz w:val="22"/>
          <w:szCs w:val="22"/>
          <w:lang w:val="fr-FR"/>
        </w:rPr>
        <w:t>privind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achiziţiile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publice</w:t>
      </w:r>
      <w:proofErr w:type="spellEnd"/>
      <w:r w:rsidRPr="00721966">
        <w:rPr>
          <w:b/>
          <w:sz w:val="22"/>
          <w:szCs w:val="22"/>
          <w:lang w:val="fr-FR"/>
        </w:rPr>
        <w:t xml:space="preserve">, </w:t>
      </w:r>
      <w:proofErr w:type="spellStart"/>
      <w:r w:rsidRPr="00721966">
        <w:rPr>
          <w:b/>
          <w:sz w:val="22"/>
          <w:szCs w:val="22"/>
          <w:lang w:val="fr-FR"/>
        </w:rPr>
        <w:t>cu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modificările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şi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completările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ulterioare</w:t>
      </w:r>
      <w:proofErr w:type="spellEnd"/>
    </w:p>
    <w:p w:rsidR="00193272" w:rsidRPr="00721966" w:rsidRDefault="00193272" w:rsidP="00193272">
      <w:pPr>
        <w:pStyle w:val="DefaultText"/>
        <w:jc w:val="both"/>
        <w:rPr>
          <w:b/>
          <w:sz w:val="22"/>
          <w:szCs w:val="22"/>
          <w:lang w:val="fr-FR"/>
        </w:rPr>
      </w:pPr>
    </w:p>
    <w:p w:rsidR="00193272" w:rsidRPr="00721966" w:rsidRDefault="00193272" w:rsidP="00193272">
      <w:pPr>
        <w:pStyle w:val="DefaultText"/>
        <w:ind w:firstLine="720"/>
        <w:jc w:val="both"/>
        <w:rPr>
          <w:b/>
          <w:sz w:val="22"/>
          <w:szCs w:val="22"/>
          <w:lang w:val="fr-FR"/>
        </w:rPr>
      </w:pPr>
    </w:p>
    <w:p w:rsidR="00193272" w:rsidRPr="00721966" w:rsidRDefault="00193272" w:rsidP="00193272">
      <w:pPr>
        <w:pStyle w:val="DefaultText"/>
        <w:ind w:firstLine="720"/>
        <w:jc w:val="both"/>
        <w:rPr>
          <w:b/>
          <w:sz w:val="22"/>
          <w:szCs w:val="22"/>
          <w:lang w:val="fr-FR"/>
        </w:rPr>
      </w:pPr>
      <w:proofErr w:type="spellStart"/>
      <w:r w:rsidRPr="00721966">
        <w:rPr>
          <w:sz w:val="22"/>
          <w:szCs w:val="22"/>
          <w:lang w:val="es-ES"/>
        </w:rPr>
        <w:t>Subsemnatul</w:t>
      </w:r>
      <w:proofErr w:type="spellEnd"/>
      <w:proofErr w:type="gramStart"/>
      <w:r w:rsidRPr="00721966">
        <w:rPr>
          <w:sz w:val="22"/>
          <w:szCs w:val="22"/>
          <w:lang w:val="es-ES"/>
        </w:rPr>
        <w:t>, .................................</w:t>
      </w:r>
      <w:proofErr w:type="gram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reprezentant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împuternicit</w:t>
      </w:r>
      <w:proofErr w:type="spellEnd"/>
      <w:r w:rsidRPr="00721966">
        <w:rPr>
          <w:sz w:val="22"/>
          <w:szCs w:val="22"/>
          <w:lang w:val="es-ES"/>
        </w:rPr>
        <w:t xml:space="preserve"> al ............. </w:t>
      </w:r>
      <w:r w:rsidRPr="00721966">
        <w:rPr>
          <w:i/>
          <w:sz w:val="22"/>
          <w:szCs w:val="22"/>
          <w:lang w:val="es-ES"/>
        </w:rPr>
        <w:t>(</w:t>
      </w:r>
      <w:proofErr w:type="spellStart"/>
      <w:proofErr w:type="gramStart"/>
      <w:r w:rsidRPr="00721966">
        <w:rPr>
          <w:i/>
          <w:sz w:val="22"/>
          <w:szCs w:val="22"/>
          <w:lang w:val="es-ES"/>
        </w:rPr>
        <w:t>denumirea</w:t>
      </w:r>
      <w:proofErr w:type="spellEnd"/>
      <w:proofErr w:type="gramEnd"/>
      <w:r w:rsidRPr="00721966">
        <w:rPr>
          <w:i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operatorului</w:t>
      </w:r>
      <w:proofErr w:type="spellEnd"/>
      <w:r w:rsidRPr="00721966">
        <w:rPr>
          <w:i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economic</w:t>
      </w:r>
      <w:proofErr w:type="spellEnd"/>
      <w:r w:rsidRPr="00721966">
        <w:rPr>
          <w:i/>
          <w:sz w:val="22"/>
          <w:szCs w:val="22"/>
          <w:lang w:val="es-ES"/>
        </w:rPr>
        <w:t>),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calitate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candidat</w:t>
      </w:r>
      <w:proofErr w:type="spellEnd"/>
      <w:r w:rsidRPr="00721966">
        <w:rPr>
          <w:sz w:val="22"/>
          <w:szCs w:val="22"/>
          <w:lang w:val="es-ES"/>
        </w:rPr>
        <w:t>/</w:t>
      </w:r>
      <w:proofErr w:type="spellStart"/>
      <w:r w:rsidRPr="00721966">
        <w:rPr>
          <w:sz w:val="22"/>
          <w:szCs w:val="22"/>
          <w:lang w:val="es-ES"/>
        </w:rPr>
        <w:t>ofertant</w:t>
      </w:r>
      <w:proofErr w:type="spellEnd"/>
      <w:r w:rsidRPr="00721966">
        <w:rPr>
          <w:sz w:val="22"/>
          <w:szCs w:val="22"/>
          <w:lang w:val="es-ES"/>
        </w:rPr>
        <w:t>/</w:t>
      </w:r>
      <w:proofErr w:type="spellStart"/>
      <w:r w:rsidRPr="00721966">
        <w:rPr>
          <w:sz w:val="22"/>
          <w:szCs w:val="22"/>
          <w:lang w:val="es-ES"/>
        </w:rPr>
        <w:t>ofertant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asociat</w:t>
      </w:r>
      <w:proofErr w:type="spellEnd"/>
      <w:r w:rsidRPr="00721966">
        <w:rPr>
          <w:sz w:val="22"/>
          <w:szCs w:val="22"/>
          <w:lang w:val="es-ES"/>
        </w:rPr>
        <w:t>/</w:t>
      </w:r>
      <w:proofErr w:type="spellStart"/>
      <w:r w:rsidRPr="00721966">
        <w:rPr>
          <w:sz w:val="22"/>
          <w:szCs w:val="22"/>
          <w:lang w:val="es-ES"/>
        </w:rPr>
        <w:t>terţ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susţinător</w:t>
      </w:r>
      <w:proofErr w:type="spellEnd"/>
      <w:r w:rsidRPr="00721966">
        <w:rPr>
          <w:sz w:val="22"/>
          <w:szCs w:val="22"/>
          <w:lang w:val="es-ES"/>
        </w:rPr>
        <w:t xml:space="preserve"> al </w:t>
      </w:r>
      <w:proofErr w:type="spellStart"/>
      <w:r w:rsidRPr="00721966">
        <w:rPr>
          <w:sz w:val="22"/>
          <w:szCs w:val="22"/>
          <w:lang w:val="es-ES"/>
        </w:rPr>
        <w:t>candidatului</w:t>
      </w:r>
      <w:proofErr w:type="spellEnd"/>
      <w:r w:rsidRPr="00721966">
        <w:rPr>
          <w:sz w:val="22"/>
          <w:szCs w:val="22"/>
          <w:lang w:val="es-ES"/>
        </w:rPr>
        <w:t>/</w:t>
      </w:r>
      <w:proofErr w:type="spellStart"/>
      <w:r w:rsidRPr="00721966">
        <w:rPr>
          <w:sz w:val="22"/>
          <w:szCs w:val="22"/>
          <w:lang w:val="es-ES"/>
        </w:rPr>
        <w:t>ofertantului</w:t>
      </w:r>
      <w:proofErr w:type="spellEnd"/>
      <w:r w:rsidRPr="00721966">
        <w:rPr>
          <w:sz w:val="22"/>
          <w:szCs w:val="22"/>
          <w:lang w:val="es-ES"/>
        </w:rPr>
        <w:t xml:space="preserve">, la </w:t>
      </w:r>
      <w:proofErr w:type="spellStart"/>
      <w:r w:rsidRPr="00721966">
        <w:rPr>
          <w:b/>
          <w:sz w:val="22"/>
          <w:szCs w:val="22"/>
          <w:lang w:val="es-ES"/>
        </w:rPr>
        <w:t>procedura</w:t>
      </w:r>
      <w:proofErr w:type="spellEnd"/>
      <w:r w:rsidRPr="00721966">
        <w:rPr>
          <w:b/>
          <w:sz w:val="22"/>
          <w:szCs w:val="22"/>
          <w:lang w:val="es-ES"/>
        </w:rPr>
        <w:t xml:space="preserve"> </w:t>
      </w:r>
      <w:proofErr w:type="spellStart"/>
      <w:r w:rsidRPr="00721966">
        <w:rPr>
          <w:b/>
          <w:sz w:val="22"/>
          <w:szCs w:val="22"/>
          <w:lang w:val="es-ES"/>
        </w:rPr>
        <w:t>opera</w:t>
      </w:r>
      <w:r>
        <w:rPr>
          <w:b/>
          <w:sz w:val="22"/>
          <w:szCs w:val="22"/>
          <w:lang w:val="es-ES"/>
        </w:rPr>
        <w:t>t</w:t>
      </w:r>
      <w:r w:rsidRPr="00721966">
        <w:rPr>
          <w:b/>
          <w:sz w:val="22"/>
          <w:szCs w:val="22"/>
          <w:lang w:val="es-ES"/>
        </w:rPr>
        <w:t>ională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r w:rsidRPr="00721966">
        <w:rPr>
          <w:i/>
          <w:sz w:val="22"/>
          <w:szCs w:val="22"/>
          <w:lang w:val="es-ES"/>
        </w:rPr>
        <w:t xml:space="preserve">(se </w:t>
      </w:r>
      <w:proofErr w:type="spellStart"/>
      <w:r w:rsidRPr="00721966">
        <w:rPr>
          <w:i/>
          <w:sz w:val="22"/>
          <w:szCs w:val="22"/>
          <w:lang w:val="es-ES"/>
        </w:rPr>
        <w:t>menţionează</w:t>
      </w:r>
      <w:proofErr w:type="spellEnd"/>
      <w:r w:rsidRPr="00721966">
        <w:rPr>
          <w:i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procedura</w:t>
      </w:r>
      <w:proofErr w:type="spellEnd"/>
      <w:r w:rsidRPr="00721966">
        <w:rPr>
          <w:i/>
          <w:sz w:val="22"/>
          <w:szCs w:val="22"/>
          <w:lang w:val="es-ES"/>
        </w:rPr>
        <w:t>)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pentru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atribuirea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contractului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achiziţie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publică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având</w:t>
      </w:r>
      <w:proofErr w:type="spellEnd"/>
      <w:r w:rsidRPr="00721966">
        <w:rPr>
          <w:sz w:val="22"/>
          <w:szCs w:val="22"/>
          <w:lang w:val="es-ES"/>
        </w:rPr>
        <w:t xml:space="preserve"> ca </w:t>
      </w:r>
      <w:proofErr w:type="spellStart"/>
      <w:r w:rsidRPr="00721966">
        <w:rPr>
          <w:sz w:val="22"/>
          <w:szCs w:val="22"/>
          <w:lang w:val="es-ES"/>
        </w:rPr>
        <w:t>obiect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b/>
          <w:sz w:val="22"/>
          <w:szCs w:val="22"/>
        </w:rPr>
        <w:t>Serviciul</w:t>
      </w:r>
      <w:proofErr w:type="spellEnd"/>
      <w:r w:rsidRPr="00721966">
        <w:rPr>
          <w:b/>
          <w:sz w:val="22"/>
          <w:szCs w:val="22"/>
        </w:rPr>
        <w:t xml:space="preserve"> de </w:t>
      </w:r>
      <w:proofErr w:type="spellStart"/>
      <w:r w:rsidRPr="00721966">
        <w:rPr>
          <w:b/>
          <w:sz w:val="22"/>
          <w:szCs w:val="22"/>
        </w:rPr>
        <w:t>pază</w:t>
      </w:r>
      <w:proofErr w:type="spellEnd"/>
      <w:r w:rsidRPr="00721966">
        <w:rPr>
          <w:b/>
          <w:sz w:val="22"/>
          <w:szCs w:val="22"/>
        </w:rPr>
        <w:t xml:space="preserve">, </w:t>
      </w:r>
      <w:proofErr w:type="spellStart"/>
      <w:r w:rsidRPr="00721966">
        <w:rPr>
          <w:rFonts w:eastAsia="Batang"/>
          <w:sz w:val="22"/>
          <w:szCs w:val="22"/>
        </w:rPr>
        <w:t>Codul</w:t>
      </w:r>
      <w:proofErr w:type="spellEnd"/>
      <w:r w:rsidRPr="00721966">
        <w:rPr>
          <w:rFonts w:eastAsia="Batang"/>
          <w:sz w:val="22"/>
          <w:szCs w:val="22"/>
        </w:rPr>
        <w:t xml:space="preserve"> de </w:t>
      </w:r>
      <w:proofErr w:type="spellStart"/>
      <w:r w:rsidRPr="00721966">
        <w:rPr>
          <w:rFonts w:eastAsia="Batang"/>
          <w:sz w:val="22"/>
          <w:szCs w:val="22"/>
        </w:rPr>
        <w:t>clasificare</w:t>
      </w:r>
      <w:proofErr w:type="spellEnd"/>
      <w:r w:rsidRPr="00721966">
        <w:rPr>
          <w:rFonts w:eastAsia="Batang"/>
          <w:sz w:val="22"/>
          <w:szCs w:val="22"/>
        </w:rPr>
        <w:t xml:space="preserve"> C.P.V.: </w:t>
      </w:r>
      <w:r w:rsidRPr="00721966">
        <w:rPr>
          <w:b/>
          <w:i/>
          <w:spacing w:val="30"/>
          <w:sz w:val="22"/>
          <w:szCs w:val="22"/>
        </w:rPr>
        <w:t xml:space="preserve"> </w:t>
      </w:r>
      <w:r w:rsidRPr="00721966">
        <w:rPr>
          <w:sz w:val="22"/>
          <w:szCs w:val="22"/>
        </w:rPr>
        <w:t xml:space="preserve">79713000-5 </w:t>
      </w:r>
      <w:proofErr w:type="spellStart"/>
      <w:r w:rsidRPr="00721966">
        <w:rPr>
          <w:sz w:val="22"/>
          <w:szCs w:val="22"/>
        </w:rPr>
        <w:t>servicii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pază</w:t>
      </w:r>
      <w:proofErr w:type="spellEnd"/>
      <w:r w:rsidRPr="00721966">
        <w:rPr>
          <w:sz w:val="22"/>
          <w:szCs w:val="22"/>
        </w:rPr>
        <w:t xml:space="preserve"> ( rev.2)</w:t>
      </w:r>
      <w:r w:rsidRPr="00721966">
        <w:rPr>
          <w:sz w:val="22"/>
          <w:szCs w:val="22"/>
          <w:lang w:val="es-ES"/>
        </w:rPr>
        <w:t xml:space="preserve"> la data de ................ (</w:t>
      </w:r>
      <w:proofErr w:type="spellStart"/>
      <w:r w:rsidRPr="00721966">
        <w:rPr>
          <w:sz w:val="22"/>
          <w:szCs w:val="22"/>
          <w:lang w:val="es-ES"/>
        </w:rPr>
        <w:t>zi</w:t>
      </w:r>
      <w:proofErr w:type="spellEnd"/>
      <w:r w:rsidRPr="00721966">
        <w:rPr>
          <w:sz w:val="22"/>
          <w:szCs w:val="22"/>
          <w:lang w:val="es-ES"/>
        </w:rPr>
        <w:t>/luna/</w:t>
      </w:r>
      <w:proofErr w:type="spellStart"/>
      <w:r w:rsidRPr="00721966">
        <w:rPr>
          <w:sz w:val="22"/>
          <w:szCs w:val="22"/>
          <w:lang w:val="es-ES"/>
        </w:rPr>
        <w:t>an</w:t>
      </w:r>
      <w:proofErr w:type="spellEnd"/>
      <w:r w:rsidRPr="00721966">
        <w:rPr>
          <w:sz w:val="22"/>
          <w:szCs w:val="22"/>
          <w:lang w:val="es-ES"/>
        </w:rPr>
        <w:t xml:space="preserve">), </w:t>
      </w:r>
      <w:proofErr w:type="spellStart"/>
      <w:r w:rsidRPr="00721966">
        <w:rPr>
          <w:sz w:val="22"/>
          <w:szCs w:val="22"/>
          <w:lang w:val="es-ES"/>
        </w:rPr>
        <w:t>organizată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gramStart"/>
      <w:r w:rsidRPr="00721966">
        <w:rPr>
          <w:sz w:val="22"/>
          <w:szCs w:val="22"/>
          <w:lang w:val="es-ES"/>
        </w:rPr>
        <w:t>de ............</w:t>
      </w:r>
      <w:proofErr w:type="gramEnd"/>
      <w:r w:rsidRPr="00721966">
        <w:rPr>
          <w:sz w:val="22"/>
          <w:szCs w:val="22"/>
          <w:lang w:val="es-ES"/>
        </w:rPr>
        <w:t xml:space="preserve"> </w:t>
      </w:r>
      <w:r w:rsidRPr="00721966">
        <w:rPr>
          <w:i/>
          <w:sz w:val="22"/>
          <w:szCs w:val="22"/>
          <w:lang w:val="es-ES"/>
        </w:rPr>
        <w:t>(</w:t>
      </w:r>
      <w:proofErr w:type="spellStart"/>
      <w:proofErr w:type="gramStart"/>
      <w:r w:rsidRPr="00721966">
        <w:rPr>
          <w:i/>
          <w:sz w:val="22"/>
          <w:szCs w:val="22"/>
          <w:lang w:val="es-ES"/>
        </w:rPr>
        <w:t>denumirea</w:t>
      </w:r>
      <w:proofErr w:type="spellEnd"/>
      <w:proofErr w:type="gram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autorităţii</w:t>
      </w:r>
      <w:proofErr w:type="spellEnd"/>
      <w:r w:rsidRPr="00721966">
        <w:rPr>
          <w:i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z w:val="22"/>
          <w:szCs w:val="22"/>
          <w:lang w:val="es-ES"/>
        </w:rPr>
        <w:t>contractante</w:t>
      </w:r>
      <w:proofErr w:type="spellEnd"/>
      <w:r w:rsidRPr="00721966">
        <w:rPr>
          <w:i/>
          <w:sz w:val="22"/>
          <w:szCs w:val="22"/>
          <w:lang w:val="es-ES"/>
        </w:rPr>
        <w:t>),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</w:t>
      </w:r>
      <w:proofErr w:type="spellEnd"/>
      <w:r w:rsidRPr="00721966">
        <w:rPr>
          <w:sz w:val="22"/>
          <w:szCs w:val="22"/>
          <w:lang w:val="es-ES"/>
        </w:rPr>
        <w:t xml:space="preserve"> pe </w:t>
      </w:r>
      <w:proofErr w:type="spellStart"/>
      <w:r w:rsidRPr="00721966">
        <w:rPr>
          <w:sz w:val="22"/>
          <w:szCs w:val="22"/>
          <w:lang w:val="es-ES"/>
        </w:rPr>
        <w:t>propria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pacing w:val="-1"/>
          <w:sz w:val="22"/>
          <w:szCs w:val="22"/>
          <w:lang w:val="es-ES"/>
        </w:rPr>
        <w:t>răspundere</w:t>
      </w:r>
      <w:proofErr w:type="spellEnd"/>
      <w:r w:rsidRPr="00721966">
        <w:rPr>
          <w:sz w:val="22"/>
          <w:szCs w:val="22"/>
          <w:lang w:val="es-ES"/>
        </w:rPr>
        <w:t xml:space="preserve"> sub </w:t>
      </w:r>
      <w:proofErr w:type="spellStart"/>
      <w:r w:rsidRPr="00721966">
        <w:rPr>
          <w:sz w:val="22"/>
          <w:szCs w:val="22"/>
          <w:lang w:val="es-ES"/>
        </w:rPr>
        <w:t>sancţiunea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excluderii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din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procedura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achiziţie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publică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şi</w:t>
      </w:r>
      <w:proofErr w:type="spellEnd"/>
      <w:r w:rsidRPr="00721966">
        <w:rPr>
          <w:sz w:val="22"/>
          <w:szCs w:val="22"/>
          <w:lang w:val="es-ES"/>
        </w:rPr>
        <w:t xml:space="preserve"> sub </w:t>
      </w:r>
      <w:proofErr w:type="spellStart"/>
      <w:r w:rsidRPr="00721966">
        <w:rPr>
          <w:sz w:val="22"/>
          <w:szCs w:val="22"/>
          <w:lang w:val="es-ES"/>
        </w:rPr>
        <w:t>sancţiunile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aplicabile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faptei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fals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acte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publice</w:t>
      </w:r>
      <w:proofErr w:type="spellEnd"/>
      <w:r w:rsidRPr="00721966">
        <w:rPr>
          <w:sz w:val="22"/>
          <w:szCs w:val="22"/>
          <w:lang w:val="es-ES"/>
        </w:rPr>
        <w:t>,</w:t>
      </w:r>
      <w:r w:rsidRPr="00721966">
        <w:rPr>
          <w:spacing w:val="-1"/>
          <w:sz w:val="22"/>
          <w:szCs w:val="22"/>
          <w:lang w:val="es-ES"/>
        </w:rPr>
        <w:t xml:space="preserve"> </w:t>
      </w:r>
      <w:proofErr w:type="spellStart"/>
      <w:r w:rsidRPr="00721966">
        <w:rPr>
          <w:spacing w:val="-1"/>
          <w:sz w:val="22"/>
          <w:szCs w:val="22"/>
          <w:lang w:val="es-ES"/>
        </w:rPr>
        <w:t>că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nu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mă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aflu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situaţia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prevăzută</w:t>
      </w:r>
      <w:proofErr w:type="spellEnd"/>
      <w:r w:rsidRPr="00721966">
        <w:rPr>
          <w:sz w:val="22"/>
          <w:szCs w:val="22"/>
          <w:lang w:val="es-ES"/>
        </w:rPr>
        <w:t xml:space="preserve"> la </w:t>
      </w:r>
      <w:r w:rsidRPr="00721966">
        <w:rPr>
          <w:b/>
          <w:sz w:val="22"/>
          <w:szCs w:val="22"/>
          <w:lang w:val="es-ES"/>
        </w:rPr>
        <w:t>art. 167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din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b/>
          <w:sz w:val="22"/>
          <w:szCs w:val="22"/>
          <w:lang w:val="es-ES"/>
        </w:rPr>
        <w:t>Legea</w:t>
      </w:r>
      <w:proofErr w:type="spellEnd"/>
      <w:r w:rsidRPr="00721966">
        <w:rPr>
          <w:b/>
          <w:sz w:val="22"/>
          <w:szCs w:val="22"/>
          <w:lang w:val="es-ES"/>
        </w:rPr>
        <w:t xml:space="preserve"> 98/2016</w:t>
      </w:r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privind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achiziţiile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publice</w:t>
      </w:r>
      <w:proofErr w:type="spellEnd"/>
      <w:r w:rsidRPr="00721966">
        <w:rPr>
          <w:b/>
          <w:sz w:val="22"/>
          <w:szCs w:val="22"/>
          <w:lang w:val="fr-FR"/>
        </w:rPr>
        <w:t xml:space="preserve">, </w:t>
      </w:r>
      <w:proofErr w:type="spellStart"/>
      <w:r w:rsidRPr="00721966">
        <w:rPr>
          <w:b/>
          <w:sz w:val="22"/>
          <w:szCs w:val="22"/>
          <w:lang w:val="fr-FR"/>
        </w:rPr>
        <w:t>cu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modificările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şi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completările</w:t>
      </w:r>
      <w:proofErr w:type="spellEnd"/>
      <w:r w:rsidRPr="00721966">
        <w:rPr>
          <w:b/>
          <w:sz w:val="22"/>
          <w:szCs w:val="22"/>
          <w:lang w:val="fr-FR"/>
        </w:rPr>
        <w:t xml:space="preserve"> </w:t>
      </w:r>
      <w:proofErr w:type="spellStart"/>
      <w:r w:rsidRPr="00721966">
        <w:rPr>
          <w:b/>
          <w:sz w:val="22"/>
          <w:szCs w:val="22"/>
          <w:lang w:val="fr-FR"/>
        </w:rPr>
        <w:t>ulterioare</w:t>
      </w:r>
      <w:proofErr w:type="spellEnd"/>
      <w:r w:rsidRPr="00721966">
        <w:rPr>
          <w:b/>
          <w:sz w:val="22"/>
          <w:szCs w:val="22"/>
          <w:lang w:val="fr-FR"/>
        </w:rPr>
        <w:t>.</w:t>
      </w:r>
    </w:p>
    <w:p w:rsidR="00193272" w:rsidRPr="00721966" w:rsidRDefault="00193272" w:rsidP="00193272">
      <w:pPr>
        <w:shd w:val="clear" w:color="auto" w:fill="FFFFFF"/>
        <w:tabs>
          <w:tab w:val="left" w:leader="dot" w:pos="7704"/>
        </w:tabs>
        <w:ind w:firstLine="1080"/>
        <w:jc w:val="both"/>
        <w:rPr>
          <w:sz w:val="22"/>
          <w:szCs w:val="22"/>
          <w:lang w:val="fr-FR"/>
        </w:rPr>
      </w:pPr>
    </w:p>
    <w:p w:rsidR="00193272" w:rsidRPr="00721966" w:rsidRDefault="00193272" w:rsidP="00193272">
      <w:pPr>
        <w:jc w:val="both"/>
        <w:rPr>
          <w:sz w:val="22"/>
          <w:szCs w:val="22"/>
          <w:lang w:val="ro-RO"/>
        </w:rPr>
      </w:pPr>
    </w:p>
    <w:p w:rsidR="00193272" w:rsidRPr="00721966" w:rsidRDefault="00193272" w:rsidP="00193272">
      <w:pPr>
        <w:shd w:val="clear" w:color="auto" w:fill="FFFFFF"/>
        <w:ind w:right="10" w:firstLine="1080"/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Subsemnatul declar că informaţiile furnizate sunt complete şi corecte în fiecare detaliu şi înţeleg ca autoritatea contractantă are dreptul de a solicita, în scopul verificării şi confirmării declaraţiilor, orice documente doveditoare de care dispun.</w:t>
      </w:r>
    </w:p>
    <w:p w:rsidR="00193272" w:rsidRPr="00721966" w:rsidRDefault="00193272" w:rsidP="00193272">
      <w:pPr>
        <w:shd w:val="clear" w:color="auto" w:fill="FFFFFF"/>
        <w:ind w:right="10" w:firstLine="1080"/>
        <w:jc w:val="both"/>
        <w:rPr>
          <w:sz w:val="22"/>
          <w:szCs w:val="22"/>
          <w:lang w:val="ro-RO"/>
        </w:rPr>
      </w:pPr>
    </w:p>
    <w:p w:rsidR="00193272" w:rsidRPr="00721966" w:rsidRDefault="00193272" w:rsidP="00193272">
      <w:pPr>
        <w:shd w:val="clear" w:color="auto" w:fill="FFFFFF"/>
        <w:ind w:right="10" w:firstLine="1077"/>
        <w:jc w:val="both"/>
        <w:rPr>
          <w:sz w:val="22"/>
          <w:szCs w:val="22"/>
          <w:lang w:val="es-ES"/>
        </w:rPr>
      </w:pPr>
      <w:proofErr w:type="spellStart"/>
      <w:r w:rsidRPr="00721966">
        <w:rPr>
          <w:sz w:val="22"/>
          <w:szCs w:val="22"/>
          <w:lang w:val="es-ES"/>
        </w:rPr>
        <w:t>Înţeleg</w:t>
      </w:r>
      <w:proofErr w:type="spellEnd"/>
      <w:r w:rsidRPr="00721966">
        <w:rPr>
          <w:sz w:val="22"/>
          <w:szCs w:val="22"/>
          <w:lang w:val="es-ES"/>
        </w:rPr>
        <w:t xml:space="preserve"> ca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cazul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care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această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declaraţie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nu</w:t>
      </w:r>
      <w:proofErr w:type="spellEnd"/>
      <w:r w:rsidRPr="00721966">
        <w:rPr>
          <w:sz w:val="22"/>
          <w:szCs w:val="22"/>
          <w:lang w:val="es-ES"/>
        </w:rPr>
        <w:t xml:space="preserve"> este </w:t>
      </w:r>
      <w:proofErr w:type="spellStart"/>
      <w:r w:rsidRPr="00721966">
        <w:rPr>
          <w:sz w:val="22"/>
          <w:szCs w:val="22"/>
          <w:lang w:val="es-ES"/>
        </w:rPr>
        <w:t>conformă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cu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realitatea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sunt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pasibil</w:t>
      </w:r>
      <w:proofErr w:type="spellEnd"/>
      <w:r w:rsidRPr="00721966">
        <w:rPr>
          <w:sz w:val="22"/>
          <w:szCs w:val="22"/>
          <w:lang w:val="es-ES"/>
        </w:rPr>
        <w:t xml:space="preserve"> de </w:t>
      </w:r>
      <w:proofErr w:type="spellStart"/>
      <w:r w:rsidRPr="00721966">
        <w:rPr>
          <w:sz w:val="22"/>
          <w:szCs w:val="22"/>
          <w:lang w:val="es-ES"/>
        </w:rPr>
        <w:t>încălcarea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prevederilor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legislaţiei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penale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privind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falsul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în</w:t>
      </w:r>
      <w:proofErr w:type="spellEnd"/>
      <w:r w:rsidRPr="00721966">
        <w:rPr>
          <w:sz w:val="22"/>
          <w:szCs w:val="22"/>
          <w:lang w:val="es-ES"/>
        </w:rPr>
        <w:t xml:space="preserve"> </w:t>
      </w:r>
      <w:proofErr w:type="spellStart"/>
      <w:r w:rsidRPr="00721966">
        <w:rPr>
          <w:sz w:val="22"/>
          <w:szCs w:val="22"/>
          <w:lang w:val="es-ES"/>
        </w:rPr>
        <w:t>declaraţii</w:t>
      </w:r>
      <w:proofErr w:type="spellEnd"/>
      <w:r w:rsidRPr="00721966">
        <w:rPr>
          <w:sz w:val="22"/>
          <w:szCs w:val="22"/>
          <w:lang w:val="es-ES"/>
        </w:rPr>
        <w:t>.</w:t>
      </w:r>
    </w:p>
    <w:p w:rsidR="00193272" w:rsidRPr="00721966" w:rsidRDefault="00193272" w:rsidP="00193272">
      <w:pPr>
        <w:shd w:val="clear" w:color="auto" w:fill="FFFFFF"/>
        <w:ind w:firstLine="1077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hd w:val="clear" w:color="auto" w:fill="FFFFFF"/>
        <w:ind w:firstLine="1077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hd w:val="clear" w:color="auto" w:fill="FFFFFF"/>
        <w:ind w:firstLine="1077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hd w:val="clear" w:color="auto" w:fill="FFFFFF"/>
        <w:ind w:left="720" w:firstLine="357"/>
        <w:rPr>
          <w:spacing w:val="-1"/>
          <w:sz w:val="22"/>
          <w:szCs w:val="22"/>
          <w:lang w:val="es-ES"/>
        </w:rPr>
      </w:pPr>
      <w:r w:rsidRPr="00721966">
        <w:rPr>
          <w:spacing w:val="-1"/>
          <w:sz w:val="22"/>
          <w:szCs w:val="22"/>
          <w:lang w:val="es-ES"/>
        </w:rPr>
        <w:t xml:space="preserve">Data </w:t>
      </w:r>
      <w:proofErr w:type="spellStart"/>
      <w:r w:rsidRPr="00721966">
        <w:rPr>
          <w:spacing w:val="-1"/>
          <w:sz w:val="22"/>
          <w:szCs w:val="22"/>
          <w:lang w:val="es-ES"/>
        </w:rPr>
        <w:t>completării</w:t>
      </w:r>
      <w:proofErr w:type="spellEnd"/>
    </w:p>
    <w:p w:rsidR="00193272" w:rsidRPr="00721966" w:rsidRDefault="00193272" w:rsidP="00193272">
      <w:pPr>
        <w:shd w:val="clear" w:color="auto" w:fill="FFFFFF"/>
        <w:ind w:left="720" w:firstLine="357"/>
        <w:rPr>
          <w:i/>
          <w:spacing w:val="-1"/>
          <w:sz w:val="22"/>
          <w:szCs w:val="22"/>
          <w:lang w:val="es-ES"/>
        </w:rPr>
      </w:pPr>
      <w:proofErr w:type="spellStart"/>
      <w:r w:rsidRPr="00721966">
        <w:rPr>
          <w:spacing w:val="-1"/>
          <w:sz w:val="22"/>
          <w:szCs w:val="22"/>
          <w:lang w:val="es-ES"/>
        </w:rPr>
        <w:t>Operator</w:t>
      </w:r>
      <w:proofErr w:type="spellEnd"/>
      <w:r w:rsidRPr="00721966">
        <w:rPr>
          <w:spacing w:val="-1"/>
          <w:sz w:val="22"/>
          <w:szCs w:val="22"/>
          <w:lang w:val="es-ES"/>
        </w:rPr>
        <w:t xml:space="preserve"> </w:t>
      </w:r>
      <w:proofErr w:type="spellStart"/>
      <w:r w:rsidRPr="00721966">
        <w:rPr>
          <w:spacing w:val="-1"/>
          <w:sz w:val="22"/>
          <w:szCs w:val="22"/>
          <w:lang w:val="es-ES"/>
        </w:rPr>
        <w:t>economic</w:t>
      </w:r>
      <w:proofErr w:type="spellEnd"/>
      <w:r w:rsidRPr="00721966">
        <w:rPr>
          <w:spacing w:val="-1"/>
          <w:sz w:val="22"/>
          <w:szCs w:val="22"/>
          <w:lang w:val="es-ES"/>
        </w:rPr>
        <w:t>,.................................</w:t>
      </w:r>
      <w:r w:rsidRPr="00721966">
        <w:rPr>
          <w:i/>
          <w:spacing w:val="-1"/>
          <w:sz w:val="22"/>
          <w:szCs w:val="22"/>
          <w:lang w:val="es-ES"/>
        </w:rPr>
        <w:t xml:space="preserve"> (</w:t>
      </w:r>
      <w:proofErr w:type="spellStart"/>
      <w:proofErr w:type="gramStart"/>
      <w:r w:rsidRPr="00721966">
        <w:rPr>
          <w:i/>
          <w:spacing w:val="-1"/>
          <w:sz w:val="22"/>
          <w:szCs w:val="22"/>
          <w:lang w:val="es-ES"/>
        </w:rPr>
        <w:t>semnătură</w:t>
      </w:r>
      <w:proofErr w:type="spellEnd"/>
      <w:proofErr w:type="gramEnd"/>
      <w:r w:rsidRPr="00721966">
        <w:rPr>
          <w:i/>
          <w:spacing w:val="-1"/>
          <w:sz w:val="22"/>
          <w:szCs w:val="22"/>
          <w:lang w:val="es-ES"/>
        </w:rPr>
        <w:t xml:space="preserve"> </w:t>
      </w:r>
      <w:proofErr w:type="spellStart"/>
      <w:r w:rsidRPr="00721966">
        <w:rPr>
          <w:i/>
          <w:spacing w:val="-1"/>
          <w:sz w:val="22"/>
          <w:szCs w:val="22"/>
          <w:lang w:val="es-ES"/>
        </w:rPr>
        <w:t>autorizată</w:t>
      </w:r>
      <w:proofErr w:type="spellEnd"/>
      <w:r w:rsidRPr="00721966">
        <w:rPr>
          <w:i/>
          <w:spacing w:val="-1"/>
          <w:sz w:val="22"/>
          <w:szCs w:val="22"/>
          <w:lang w:val="es-ES"/>
        </w:rPr>
        <w:t>)</w:t>
      </w:r>
    </w:p>
    <w:p w:rsidR="00193272" w:rsidRPr="00721966" w:rsidRDefault="00193272" w:rsidP="00193272">
      <w:pPr>
        <w:shd w:val="clear" w:color="auto" w:fill="FFFFFF"/>
        <w:ind w:left="720" w:firstLine="357"/>
        <w:rPr>
          <w:spacing w:val="-1"/>
          <w:sz w:val="22"/>
          <w:szCs w:val="22"/>
          <w:lang w:val="es-ES"/>
        </w:rPr>
      </w:pPr>
    </w:p>
    <w:p w:rsidR="00193272" w:rsidRPr="00721966" w:rsidRDefault="00193272" w:rsidP="00193272">
      <w:pPr>
        <w:spacing w:line="360" w:lineRule="auto"/>
        <w:rPr>
          <w:rFonts w:eastAsia="Arial Unicode MS"/>
          <w:sz w:val="22"/>
          <w:szCs w:val="22"/>
          <w:lang w:val="es-ES"/>
        </w:rPr>
      </w:pPr>
      <w:r w:rsidRPr="00721966">
        <w:rPr>
          <w:rStyle w:val="yiv679653513labeldatatext"/>
          <w:sz w:val="22"/>
          <w:szCs w:val="22"/>
          <w:lang w:val="es-ES"/>
        </w:rPr>
        <w:t xml:space="preserve">Nota: se solicita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atat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ofertantului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asociat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,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subcontractantului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cat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si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tertului</w:t>
      </w:r>
      <w:proofErr w:type="spellEnd"/>
      <w:r w:rsidRPr="00721966">
        <w:rPr>
          <w:rStyle w:val="yiv679653513labeldatatext"/>
          <w:sz w:val="22"/>
          <w:szCs w:val="22"/>
          <w:lang w:val="es-ES"/>
        </w:rPr>
        <w:t xml:space="preserve"> </w:t>
      </w:r>
      <w:proofErr w:type="spellStart"/>
      <w:r w:rsidRPr="00721966">
        <w:rPr>
          <w:rStyle w:val="yiv679653513labeldatatext"/>
          <w:sz w:val="22"/>
          <w:szCs w:val="22"/>
          <w:lang w:val="es-ES"/>
        </w:rPr>
        <w:t>sustinator</w:t>
      </w:r>
      <w:proofErr w:type="spellEnd"/>
      <w:r w:rsidRPr="00721966">
        <w:rPr>
          <w:sz w:val="22"/>
          <w:szCs w:val="22"/>
          <w:lang w:val="es-ES"/>
        </w:rPr>
        <w:t xml:space="preserve"> </w:t>
      </w:r>
    </w:p>
    <w:p w:rsidR="00193272" w:rsidRPr="00721966" w:rsidRDefault="00193272" w:rsidP="00193272">
      <w:pPr>
        <w:jc w:val="both"/>
        <w:rPr>
          <w:i/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lang w:val="ro-RO" w:eastAsia="ro-RO"/>
        </w:rPr>
      </w:pPr>
    </w:p>
    <w:p w:rsidR="00193272" w:rsidRDefault="00193272" w:rsidP="00193272">
      <w:pPr>
        <w:rPr>
          <w:lang w:val="ro-RO" w:eastAsia="ro-RO"/>
        </w:rPr>
      </w:pPr>
    </w:p>
    <w:p w:rsidR="00193272" w:rsidRDefault="00193272" w:rsidP="00193272">
      <w:pPr>
        <w:rPr>
          <w:lang w:val="ro-RO" w:eastAsia="ro-RO"/>
        </w:rPr>
      </w:pPr>
    </w:p>
    <w:p w:rsidR="00193272" w:rsidRPr="00721966" w:rsidRDefault="00193272" w:rsidP="00193272">
      <w:pPr>
        <w:rPr>
          <w:lang w:val="ro-RO" w:eastAsia="ro-RO"/>
        </w:rPr>
      </w:pPr>
    </w:p>
    <w:p w:rsidR="00193272" w:rsidRPr="00721966" w:rsidRDefault="00193272" w:rsidP="00193272">
      <w:pPr>
        <w:pStyle w:val="Heading1"/>
        <w:rPr>
          <w:sz w:val="22"/>
          <w:szCs w:val="22"/>
          <w:lang w:val="ro-RO"/>
        </w:rPr>
      </w:pPr>
    </w:p>
    <w:p w:rsidR="00193272" w:rsidRPr="00721966" w:rsidRDefault="00193272" w:rsidP="00193272">
      <w:pPr>
        <w:pStyle w:val="Heading1"/>
        <w:rPr>
          <w:sz w:val="22"/>
          <w:szCs w:val="22"/>
          <w:lang w:val="ro-RO"/>
        </w:rPr>
      </w:pPr>
      <w:proofErr w:type="spellStart"/>
      <w:r w:rsidRPr="00721966">
        <w:rPr>
          <w:b w:val="0"/>
          <w:sz w:val="22"/>
          <w:szCs w:val="22"/>
        </w:rPr>
        <w:t>Formularul</w:t>
      </w:r>
      <w:proofErr w:type="spellEnd"/>
      <w:r w:rsidRPr="00721966">
        <w:rPr>
          <w:b w:val="0"/>
          <w:sz w:val="22"/>
          <w:szCs w:val="22"/>
        </w:rPr>
        <w:t xml:space="preserve"> nr. </w:t>
      </w:r>
      <w:r w:rsidR="00373C57">
        <w:rPr>
          <w:b w:val="0"/>
          <w:sz w:val="22"/>
          <w:szCs w:val="22"/>
        </w:rPr>
        <w:t>6</w:t>
      </w:r>
    </w:p>
    <w:p w:rsidR="00193272" w:rsidRPr="00721966" w:rsidRDefault="00193272" w:rsidP="00193272">
      <w:pPr>
        <w:pStyle w:val="Heading1"/>
        <w:rPr>
          <w:sz w:val="22"/>
          <w:szCs w:val="22"/>
          <w:lang w:val="ro-RO"/>
        </w:rPr>
      </w:pPr>
    </w:p>
    <w:p w:rsidR="00193272" w:rsidRPr="00721966" w:rsidRDefault="00193272" w:rsidP="00193272">
      <w:pPr>
        <w:pStyle w:val="Heading1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 xml:space="preserve">FORMULAR DE OFERTĂ </w:t>
      </w:r>
    </w:p>
    <w:p w:rsidR="00193272" w:rsidRPr="00721966" w:rsidRDefault="00193272" w:rsidP="00193272">
      <w:p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.........................................</w:t>
      </w:r>
    </w:p>
    <w:p w:rsidR="00193272" w:rsidRPr="00721966" w:rsidRDefault="00193272" w:rsidP="00193272">
      <w:pPr>
        <w:jc w:val="both"/>
        <w:rPr>
          <w:i/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 xml:space="preserve"> </w:t>
      </w:r>
      <w:r w:rsidRPr="00721966">
        <w:rPr>
          <w:i/>
          <w:sz w:val="22"/>
          <w:szCs w:val="22"/>
          <w:lang w:val="ro-RO"/>
        </w:rPr>
        <w:t>(denumire/oferte ofertant)</w:t>
      </w:r>
    </w:p>
    <w:p w:rsidR="00193272" w:rsidRPr="00721966" w:rsidRDefault="00193272" w:rsidP="00193272">
      <w:pPr>
        <w:jc w:val="center"/>
        <w:rPr>
          <w:b/>
          <w:sz w:val="22"/>
          <w:szCs w:val="22"/>
          <w:lang w:val="ro-RO"/>
        </w:rPr>
      </w:pPr>
      <w:r w:rsidRPr="00721966">
        <w:rPr>
          <w:b/>
          <w:sz w:val="22"/>
          <w:szCs w:val="22"/>
          <w:lang w:val="ro-RO"/>
        </w:rPr>
        <w:t>OFERTĂ</w:t>
      </w:r>
    </w:p>
    <w:p w:rsidR="00193272" w:rsidRPr="00721966" w:rsidRDefault="00193272" w:rsidP="00193272">
      <w:pPr>
        <w:jc w:val="both"/>
        <w:rPr>
          <w:sz w:val="22"/>
          <w:szCs w:val="22"/>
          <w:lang w:val="ro-RO"/>
        </w:rPr>
      </w:pPr>
      <w:r w:rsidRPr="00721966">
        <w:rPr>
          <w:spacing w:val="-3"/>
          <w:sz w:val="22"/>
          <w:szCs w:val="22"/>
          <w:lang w:val="ro-RO"/>
        </w:rPr>
        <w:t xml:space="preserve">                              </w:t>
      </w:r>
      <w:r w:rsidRPr="00721966">
        <w:rPr>
          <w:spacing w:val="-3"/>
          <w:sz w:val="22"/>
          <w:szCs w:val="22"/>
          <w:lang w:val="ro-RO"/>
        </w:rPr>
        <w:tab/>
      </w:r>
      <w:r w:rsidRPr="00721966">
        <w:rPr>
          <w:sz w:val="22"/>
          <w:szCs w:val="22"/>
          <w:lang w:val="ro-RO"/>
        </w:rPr>
        <w:t>Către,</w:t>
      </w:r>
    </w:p>
    <w:p w:rsidR="00193272" w:rsidRPr="00721966" w:rsidRDefault="00193272" w:rsidP="00193272">
      <w:pPr>
        <w:ind w:left="708" w:firstLine="708"/>
        <w:jc w:val="both"/>
        <w:rPr>
          <w:b/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ab/>
      </w:r>
      <w:r w:rsidRPr="00721966">
        <w:rPr>
          <w:sz w:val="22"/>
          <w:szCs w:val="22"/>
          <w:lang w:val="ro-RO"/>
        </w:rPr>
        <w:tab/>
      </w:r>
      <w:r w:rsidRPr="00721966">
        <w:rPr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>COMUNA SALIGNY</w:t>
      </w:r>
    </w:p>
    <w:p w:rsidR="00193272" w:rsidRPr="00193272" w:rsidRDefault="00193272" w:rsidP="00193272">
      <w:pPr>
        <w:ind w:left="2124" w:firstLine="708"/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 xml:space="preserve">Str. </w:t>
      </w:r>
      <w:r>
        <w:rPr>
          <w:sz w:val="22"/>
          <w:szCs w:val="22"/>
          <w:lang w:val="ro-RO"/>
        </w:rPr>
        <w:t>Scolii</w:t>
      </w:r>
      <w:r w:rsidRPr="00721966">
        <w:rPr>
          <w:sz w:val="22"/>
          <w:szCs w:val="22"/>
          <w:lang w:val="ro-RO"/>
        </w:rPr>
        <w:t>, nr</w:t>
      </w:r>
      <w:r>
        <w:rPr>
          <w:sz w:val="22"/>
          <w:szCs w:val="22"/>
          <w:lang w:val="ro-RO"/>
        </w:rPr>
        <w:t>.15</w:t>
      </w:r>
      <w:r w:rsidRPr="00721966">
        <w:rPr>
          <w:sz w:val="22"/>
          <w:szCs w:val="22"/>
          <w:lang w:val="ro-RO"/>
        </w:rPr>
        <w:t xml:space="preserve">, jud. </w:t>
      </w:r>
      <w:r>
        <w:rPr>
          <w:sz w:val="22"/>
          <w:szCs w:val="22"/>
          <w:lang w:val="ro-RO"/>
        </w:rPr>
        <w:t>Constanta</w:t>
      </w:r>
      <w:r w:rsidRPr="00721966">
        <w:rPr>
          <w:sz w:val="22"/>
          <w:szCs w:val="22"/>
          <w:lang w:val="ro-RO"/>
        </w:rPr>
        <w:t xml:space="preserve">, </w:t>
      </w:r>
    </w:p>
    <w:p w:rsidR="00193272" w:rsidRPr="00721966" w:rsidRDefault="00193272" w:rsidP="00193272">
      <w:pPr>
        <w:ind w:firstLine="720"/>
        <w:jc w:val="both"/>
        <w:rPr>
          <w:sz w:val="22"/>
          <w:szCs w:val="22"/>
          <w:lang w:val="ro-RO"/>
        </w:rPr>
      </w:pPr>
      <w:r w:rsidRPr="00721966">
        <w:rPr>
          <w:i/>
          <w:sz w:val="22"/>
          <w:szCs w:val="22"/>
          <w:lang w:val="ro-RO"/>
        </w:rPr>
        <w:t xml:space="preserve">         </w:t>
      </w:r>
      <w:r w:rsidRPr="00721966">
        <w:rPr>
          <w:sz w:val="22"/>
          <w:szCs w:val="22"/>
          <w:lang w:val="ro-RO"/>
        </w:rPr>
        <w:t xml:space="preserve">        </w:t>
      </w:r>
    </w:p>
    <w:p w:rsidR="00193272" w:rsidRDefault="00193272" w:rsidP="00193272">
      <w:pPr>
        <w:jc w:val="both"/>
      </w:pPr>
      <w:r w:rsidRPr="00721966">
        <w:t xml:space="preserve">1. </w:t>
      </w:r>
      <w:proofErr w:type="spellStart"/>
      <w:r w:rsidRPr="00721966">
        <w:t>Examinând</w:t>
      </w:r>
      <w:proofErr w:type="spellEnd"/>
      <w:r w:rsidRPr="00721966">
        <w:t xml:space="preserve"> </w:t>
      </w:r>
      <w:proofErr w:type="spellStart"/>
      <w:r w:rsidRPr="00721966">
        <w:t>documentaţia</w:t>
      </w:r>
      <w:proofErr w:type="spellEnd"/>
      <w:r w:rsidRPr="00721966">
        <w:t xml:space="preserve"> de </w:t>
      </w:r>
      <w:proofErr w:type="spellStart"/>
      <w:r w:rsidRPr="00721966">
        <w:t>atribuire</w:t>
      </w:r>
      <w:proofErr w:type="spellEnd"/>
      <w:r w:rsidRPr="00721966">
        <w:t xml:space="preserve">, </w:t>
      </w:r>
      <w:proofErr w:type="spellStart"/>
      <w:r w:rsidRPr="00721966">
        <w:t>subsemnaţii</w:t>
      </w:r>
      <w:proofErr w:type="spellEnd"/>
      <w:r w:rsidRPr="00721966">
        <w:t xml:space="preserve">, </w:t>
      </w:r>
      <w:proofErr w:type="spellStart"/>
      <w:r w:rsidRPr="00721966">
        <w:t>reprezentanţi</w:t>
      </w:r>
      <w:proofErr w:type="spellEnd"/>
      <w:r w:rsidRPr="00721966">
        <w:t xml:space="preserve"> </w:t>
      </w:r>
      <w:proofErr w:type="spellStart"/>
      <w:r w:rsidRPr="00721966">
        <w:t>ai</w:t>
      </w:r>
      <w:proofErr w:type="spellEnd"/>
      <w:r w:rsidRPr="00721966">
        <w:t xml:space="preserve"> </w:t>
      </w:r>
      <w:proofErr w:type="spellStart"/>
      <w:proofErr w:type="gramStart"/>
      <w:r w:rsidRPr="00721966">
        <w:t>ofertantului</w:t>
      </w:r>
      <w:proofErr w:type="spellEnd"/>
      <w:r w:rsidRPr="00721966">
        <w:t xml:space="preserve"> ...............................................</w:t>
      </w:r>
      <w:proofErr w:type="gramEnd"/>
      <w:r w:rsidRPr="00721966">
        <w:t xml:space="preserve"> (</w:t>
      </w:r>
      <w:proofErr w:type="spellStart"/>
      <w:r w:rsidRPr="00721966">
        <w:t>denumirea</w:t>
      </w:r>
      <w:proofErr w:type="spellEnd"/>
      <w:r w:rsidRPr="00721966">
        <w:t>/</w:t>
      </w:r>
      <w:proofErr w:type="spellStart"/>
      <w:r w:rsidRPr="00721966">
        <w:t>numele</w:t>
      </w:r>
      <w:proofErr w:type="spellEnd"/>
      <w:r w:rsidRPr="00721966">
        <w:t xml:space="preserve"> </w:t>
      </w:r>
      <w:proofErr w:type="spellStart"/>
      <w:r w:rsidRPr="00721966">
        <w:t>ofertantului</w:t>
      </w:r>
      <w:proofErr w:type="spellEnd"/>
      <w:r w:rsidRPr="00721966">
        <w:t xml:space="preserve">) ne </w:t>
      </w:r>
      <w:proofErr w:type="spellStart"/>
      <w:r w:rsidRPr="00721966">
        <w:t>oferim</w:t>
      </w:r>
      <w:proofErr w:type="spellEnd"/>
      <w:r w:rsidRPr="00721966">
        <w:t xml:space="preserve"> ca, </w:t>
      </w:r>
      <w:proofErr w:type="spellStart"/>
      <w:r w:rsidRPr="00721966">
        <w:t>în</w:t>
      </w:r>
      <w:proofErr w:type="spellEnd"/>
      <w:r w:rsidRPr="00721966">
        <w:t xml:space="preserve"> </w:t>
      </w:r>
      <w:proofErr w:type="spellStart"/>
      <w:r w:rsidRPr="00721966">
        <w:t>conformitate</w:t>
      </w:r>
      <w:proofErr w:type="spellEnd"/>
      <w:r w:rsidRPr="00721966">
        <w:t xml:space="preserve"> cu </w:t>
      </w:r>
      <w:proofErr w:type="spellStart"/>
      <w:r w:rsidRPr="00721966">
        <w:t>prevederile</w:t>
      </w:r>
      <w:proofErr w:type="spellEnd"/>
      <w:r w:rsidRPr="00721966">
        <w:t xml:space="preserve"> </w:t>
      </w:r>
      <w:proofErr w:type="spellStart"/>
      <w:r w:rsidRPr="00721966">
        <w:t>şi</w:t>
      </w:r>
      <w:proofErr w:type="spellEnd"/>
      <w:r w:rsidRPr="00721966">
        <w:t xml:space="preserve"> </w:t>
      </w:r>
      <w:proofErr w:type="spellStart"/>
      <w:r w:rsidRPr="00721966">
        <w:t>cerinţele</w:t>
      </w:r>
      <w:proofErr w:type="spellEnd"/>
      <w:r w:rsidRPr="00721966">
        <w:t xml:space="preserve"> </w:t>
      </w:r>
      <w:proofErr w:type="spellStart"/>
      <w:r w:rsidRPr="00721966">
        <w:t>cuprinse</w:t>
      </w:r>
      <w:proofErr w:type="spellEnd"/>
      <w:r w:rsidRPr="00721966">
        <w:t xml:space="preserve"> </w:t>
      </w:r>
      <w:proofErr w:type="spellStart"/>
      <w:r w:rsidRPr="00721966">
        <w:t>în</w:t>
      </w:r>
      <w:proofErr w:type="spellEnd"/>
      <w:r w:rsidRPr="00721966">
        <w:t xml:space="preserve"> </w:t>
      </w:r>
      <w:proofErr w:type="spellStart"/>
      <w:r w:rsidRPr="00721966">
        <w:t>documentaţia</w:t>
      </w:r>
      <w:proofErr w:type="spellEnd"/>
      <w:r w:rsidRPr="00721966">
        <w:t xml:space="preserve"> de </w:t>
      </w:r>
      <w:proofErr w:type="spellStart"/>
      <w:r w:rsidRPr="00721966">
        <w:t>atribuire</w:t>
      </w:r>
      <w:proofErr w:type="spellEnd"/>
      <w:r w:rsidRPr="00721966">
        <w:t xml:space="preserve">, </w:t>
      </w:r>
      <w:proofErr w:type="spellStart"/>
      <w:r w:rsidRPr="00721966">
        <w:t>să</w:t>
      </w:r>
      <w:proofErr w:type="spellEnd"/>
      <w:r w:rsidRPr="00721966">
        <w:t xml:space="preserve"> </w:t>
      </w:r>
      <w:proofErr w:type="spellStart"/>
      <w:r w:rsidRPr="00721966">
        <w:t>prestăm</w:t>
      </w:r>
      <w:proofErr w:type="spellEnd"/>
      <w:r w:rsidRPr="00721966">
        <w:t xml:space="preserve"> - </w:t>
      </w:r>
      <w:proofErr w:type="spellStart"/>
      <w:r w:rsidRPr="00721966">
        <w:rPr>
          <w:b/>
        </w:rPr>
        <w:t>Serviciul</w:t>
      </w:r>
      <w:proofErr w:type="spellEnd"/>
      <w:r w:rsidRPr="00721966">
        <w:rPr>
          <w:b/>
        </w:rPr>
        <w:t xml:space="preserve"> de </w:t>
      </w:r>
      <w:proofErr w:type="spellStart"/>
      <w:r w:rsidRPr="00721966">
        <w:rPr>
          <w:b/>
        </w:rPr>
        <w:t>pază</w:t>
      </w:r>
      <w:proofErr w:type="spellEnd"/>
      <w:r w:rsidRPr="00721966">
        <w:rPr>
          <w:b/>
        </w:rPr>
        <w:t xml:space="preserve">, </w:t>
      </w:r>
      <w:proofErr w:type="spellStart"/>
      <w:r w:rsidRPr="00721966">
        <w:rPr>
          <w:rFonts w:eastAsia="Batang"/>
        </w:rPr>
        <w:t>Codul</w:t>
      </w:r>
      <w:proofErr w:type="spellEnd"/>
      <w:r w:rsidRPr="00721966">
        <w:rPr>
          <w:rFonts w:eastAsia="Batang"/>
        </w:rPr>
        <w:t xml:space="preserve"> de </w:t>
      </w:r>
      <w:proofErr w:type="spellStart"/>
      <w:r w:rsidRPr="00721966">
        <w:rPr>
          <w:rFonts w:eastAsia="Batang"/>
        </w:rPr>
        <w:t>clasificare</w:t>
      </w:r>
      <w:proofErr w:type="spellEnd"/>
      <w:r w:rsidRPr="00721966">
        <w:rPr>
          <w:rFonts w:eastAsia="Batang"/>
        </w:rPr>
        <w:t xml:space="preserve"> C.P.V.: </w:t>
      </w:r>
      <w:r w:rsidRPr="00721966">
        <w:rPr>
          <w:b/>
          <w:i/>
          <w:spacing w:val="30"/>
        </w:rPr>
        <w:t xml:space="preserve"> </w:t>
      </w:r>
      <w:r w:rsidRPr="00721966">
        <w:t xml:space="preserve">79713000-5 </w:t>
      </w:r>
      <w:proofErr w:type="spellStart"/>
      <w:r w:rsidRPr="00721966">
        <w:t>servicii</w:t>
      </w:r>
      <w:proofErr w:type="spellEnd"/>
      <w:r w:rsidRPr="00721966">
        <w:t xml:space="preserve"> de </w:t>
      </w:r>
      <w:proofErr w:type="spellStart"/>
      <w:r w:rsidRPr="00721966">
        <w:t>pază</w:t>
      </w:r>
      <w:proofErr w:type="spellEnd"/>
      <w:r w:rsidRPr="00721966">
        <w:t xml:space="preserve"> </w:t>
      </w:r>
      <w:proofErr w:type="gramStart"/>
      <w:r w:rsidRPr="00721966">
        <w:t>( rev.2</w:t>
      </w:r>
      <w:proofErr w:type="gramEnd"/>
      <w:r w:rsidRPr="00721966">
        <w:t xml:space="preserve">),  </w:t>
      </w:r>
      <w:proofErr w:type="spellStart"/>
      <w:r w:rsidRPr="00721966">
        <w:t>pentru</w:t>
      </w:r>
      <w:proofErr w:type="spellEnd"/>
      <w:r w:rsidRPr="00721966">
        <w:t xml:space="preserve"> </w:t>
      </w:r>
      <w:proofErr w:type="spellStart"/>
      <w:r>
        <w:rPr>
          <w:b/>
        </w:rPr>
        <w:t>valoarea</w:t>
      </w:r>
      <w:proofErr w:type="spellEnd"/>
      <w:r w:rsidRPr="002E299F">
        <w:rPr>
          <w:b/>
        </w:rPr>
        <w:t xml:space="preserve"> de .................lei/</w:t>
      </w:r>
      <w:proofErr w:type="spellStart"/>
      <w:r>
        <w:rPr>
          <w:b/>
        </w:rPr>
        <w:t>luna</w:t>
      </w:r>
      <w:proofErr w:type="spellEnd"/>
      <w:r w:rsidRPr="00721966">
        <w:t xml:space="preserve"> (</w:t>
      </w:r>
      <w:proofErr w:type="spellStart"/>
      <w:r w:rsidRPr="00721966">
        <w:t>suma</w:t>
      </w:r>
      <w:proofErr w:type="spellEnd"/>
      <w:r w:rsidRPr="00721966">
        <w:t xml:space="preserve"> </w:t>
      </w:r>
      <w:proofErr w:type="spellStart"/>
      <w:r w:rsidRPr="00721966">
        <w:t>în</w:t>
      </w:r>
      <w:proofErr w:type="spellEnd"/>
      <w:r w:rsidRPr="00721966">
        <w:t xml:space="preserve"> </w:t>
      </w:r>
      <w:proofErr w:type="spellStart"/>
      <w:r w:rsidRPr="00721966">
        <w:t>litere</w:t>
      </w:r>
      <w:proofErr w:type="spellEnd"/>
      <w:r w:rsidRPr="00721966">
        <w:t xml:space="preserve"> </w:t>
      </w:r>
      <w:proofErr w:type="spellStart"/>
      <w:r w:rsidRPr="00721966">
        <w:t>şi</w:t>
      </w:r>
      <w:proofErr w:type="spellEnd"/>
      <w:r w:rsidRPr="00721966">
        <w:t xml:space="preserve"> </w:t>
      </w:r>
      <w:proofErr w:type="spellStart"/>
      <w:r w:rsidRPr="00721966">
        <w:t>în</w:t>
      </w:r>
      <w:proofErr w:type="spellEnd"/>
      <w:r w:rsidRPr="00721966">
        <w:t xml:space="preserve"> </w:t>
      </w:r>
      <w:proofErr w:type="spellStart"/>
      <w:r w:rsidRPr="00721966">
        <w:t>cifre</w:t>
      </w:r>
      <w:proofErr w:type="spellEnd"/>
      <w:r w:rsidRPr="00721966">
        <w:t xml:space="preserve">, </w:t>
      </w:r>
      <w:proofErr w:type="spellStart"/>
      <w:r w:rsidRPr="00721966">
        <w:t>precum</w:t>
      </w:r>
      <w:proofErr w:type="spellEnd"/>
      <w:r w:rsidRPr="00721966">
        <w:t xml:space="preserve"> </w:t>
      </w:r>
      <w:proofErr w:type="spellStart"/>
      <w:r w:rsidRPr="00721966">
        <w:t>şi</w:t>
      </w:r>
      <w:proofErr w:type="spellEnd"/>
      <w:r w:rsidRPr="00721966">
        <w:t xml:space="preserve"> </w:t>
      </w:r>
      <w:proofErr w:type="spellStart"/>
      <w:r w:rsidRPr="00721966">
        <w:t>moneda</w:t>
      </w:r>
      <w:proofErr w:type="spellEnd"/>
      <w:r w:rsidRPr="00721966">
        <w:t xml:space="preserve"> </w:t>
      </w:r>
      <w:proofErr w:type="spellStart"/>
      <w:r w:rsidRPr="00721966">
        <w:t>ofertei</w:t>
      </w:r>
      <w:proofErr w:type="spellEnd"/>
      <w:r w:rsidRPr="00721966">
        <w:t xml:space="preserve">)  , la care se </w:t>
      </w:r>
      <w:proofErr w:type="spellStart"/>
      <w:r w:rsidRPr="00721966">
        <w:t>adaugă</w:t>
      </w:r>
      <w:proofErr w:type="spellEnd"/>
      <w:r w:rsidRPr="00721966">
        <w:t xml:space="preserve"> TVA </w:t>
      </w:r>
      <w:proofErr w:type="spellStart"/>
      <w:r w:rsidRPr="00721966">
        <w:t>în</w:t>
      </w:r>
      <w:proofErr w:type="spellEnd"/>
      <w:r w:rsidRPr="00721966">
        <w:t xml:space="preserve"> </w:t>
      </w:r>
      <w:proofErr w:type="spellStart"/>
      <w:r w:rsidRPr="00721966">
        <w:t>valoare</w:t>
      </w:r>
      <w:proofErr w:type="spellEnd"/>
      <w:r w:rsidRPr="00721966">
        <w:t xml:space="preserve"> de ............ (</w:t>
      </w:r>
      <w:proofErr w:type="spellStart"/>
      <w:proofErr w:type="gramStart"/>
      <w:r w:rsidRPr="00721966">
        <w:t>suma</w:t>
      </w:r>
      <w:proofErr w:type="spellEnd"/>
      <w:proofErr w:type="gramEnd"/>
      <w:r w:rsidRPr="00721966">
        <w:t xml:space="preserve"> </w:t>
      </w:r>
      <w:proofErr w:type="spellStart"/>
      <w:r w:rsidRPr="00721966">
        <w:t>în</w:t>
      </w:r>
      <w:proofErr w:type="spellEnd"/>
      <w:r w:rsidRPr="00721966">
        <w:t xml:space="preserve"> </w:t>
      </w:r>
      <w:proofErr w:type="spellStart"/>
      <w:r w:rsidRPr="00721966">
        <w:t>litere</w:t>
      </w:r>
      <w:proofErr w:type="spellEnd"/>
      <w:r w:rsidRPr="00721966">
        <w:t xml:space="preserve"> </w:t>
      </w:r>
      <w:proofErr w:type="spellStart"/>
      <w:r w:rsidRPr="00721966">
        <w:t>şi</w:t>
      </w:r>
      <w:proofErr w:type="spellEnd"/>
      <w:r w:rsidRPr="00721966">
        <w:t xml:space="preserve"> </w:t>
      </w:r>
      <w:proofErr w:type="spellStart"/>
      <w:r w:rsidRPr="00721966">
        <w:t>în</w:t>
      </w:r>
      <w:proofErr w:type="spellEnd"/>
      <w:r w:rsidRPr="00721966">
        <w:t xml:space="preserve"> </w:t>
      </w:r>
      <w:proofErr w:type="spellStart"/>
      <w:r w:rsidRPr="00721966">
        <w:t>cifre</w:t>
      </w:r>
      <w:proofErr w:type="spellEnd"/>
      <w:r w:rsidRPr="00721966">
        <w:t xml:space="preserve">, </w:t>
      </w:r>
      <w:proofErr w:type="spellStart"/>
      <w:r w:rsidRPr="00721966">
        <w:t>precum</w:t>
      </w:r>
      <w:proofErr w:type="spellEnd"/>
      <w:r w:rsidRPr="00721966">
        <w:t xml:space="preserve"> </w:t>
      </w:r>
      <w:proofErr w:type="spellStart"/>
      <w:r w:rsidRPr="00721966">
        <w:t>şi</w:t>
      </w:r>
      <w:proofErr w:type="spellEnd"/>
      <w:r w:rsidRPr="00721966">
        <w:t xml:space="preserve"> </w:t>
      </w:r>
      <w:proofErr w:type="spellStart"/>
      <w:r w:rsidRPr="00721966">
        <w:t>moneda</w:t>
      </w:r>
      <w:proofErr w:type="spellEnd"/>
      <w:r w:rsidRPr="00721966">
        <w:t>).</w:t>
      </w:r>
      <w:r>
        <w:t xml:space="preserve"> </w:t>
      </w:r>
    </w:p>
    <w:p w:rsidR="00193272" w:rsidRPr="00721966" w:rsidRDefault="00193272" w:rsidP="00193272">
      <w:p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 xml:space="preserve">2. Ne angajăm ca, în cazul în care oferta noastră este stabilită câştigătoare, să începem prestarea serviciilor cât mai curând posibil după semnarea contractului , în ......................................zile (perioada în litere şi în cifre).  Durata contractului este de </w:t>
      </w:r>
      <w:r w:rsidR="00224240">
        <w:rPr>
          <w:sz w:val="22"/>
          <w:szCs w:val="22"/>
          <w:lang w:val="ro-RO"/>
        </w:rPr>
        <w:t>12</w:t>
      </w:r>
      <w:r w:rsidRPr="00721966">
        <w:rPr>
          <w:sz w:val="22"/>
          <w:szCs w:val="22"/>
          <w:lang w:val="ro-RO"/>
        </w:rPr>
        <w:t xml:space="preserve"> luni </w:t>
      </w:r>
      <w:r>
        <w:rPr>
          <w:sz w:val="22"/>
          <w:szCs w:val="22"/>
          <w:lang w:val="ro-RO"/>
        </w:rPr>
        <w:t>incepand cu data de 01.</w:t>
      </w:r>
      <w:r w:rsidR="00224240">
        <w:rPr>
          <w:sz w:val="22"/>
          <w:szCs w:val="22"/>
          <w:lang w:val="ro-RO"/>
        </w:rPr>
        <w:t>01</w:t>
      </w:r>
      <w:r>
        <w:rPr>
          <w:sz w:val="22"/>
          <w:szCs w:val="22"/>
          <w:lang w:val="ro-RO"/>
        </w:rPr>
        <w:t>.20</w:t>
      </w:r>
      <w:r w:rsidR="009C28E1">
        <w:rPr>
          <w:sz w:val="22"/>
          <w:szCs w:val="22"/>
          <w:lang w:val="ro-RO"/>
        </w:rPr>
        <w:t>2</w:t>
      </w:r>
      <w:r w:rsidR="00224240">
        <w:rPr>
          <w:sz w:val="22"/>
          <w:szCs w:val="22"/>
          <w:lang w:val="ro-RO"/>
        </w:rPr>
        <w:t>4</w:t>
      </w:r>
      <w:bookmarkStart w:id="0" w:name="_GoBack"/>
      <w:bookmarkEnd w:id="0"/>
      <w:r w:rsidRPr="00721966">
        <w:rPr>
          <w:sz w:val="22"/>
          <w:szCs w:val="22"/>
          <w:lang w:val="ro-RO"/>
        </w:rPr>
        <w:t>.</w:t>
      </w:r>
    </w:p>
    <w:p w:rsidR="00193272" w:rsidRPr="00721966" w:rsidRDefault="00193272" w:rsidP="00193272">
      <w:p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 xml:space="preserve">3. Ne angajăm să menţinem aceasta ofertă valabilă pentru o durată de </w:t>
      </w:r>
      <w:r>
        <w:rPr>
          <w:sz w:val="22"/>
          <w:szCs w:val="22"/>
          <w:lang w:val="ro-RO"/>
        </w:rPr>
        <w:t>30</w:t>
      </w:r>
      <w:r w:rsidRPr="00721966">
        <w:rPr>
          <w:sz w:val="22"/>
          <w:szCs w:val="22"/>
          <w:lang w:val="ro-RO"/>
        </w:rPr>
        <w:t xml:space="preserve"> zile, (durata în litere şi cifre) respectiv până la data de ................. şi ea va rămâne obligatorie pentru noi </w:t>
      </w:r>
      <w:r w:rsidRPr="00721966">
        <w:rPr>
          <w:i/>
          <w:sz w:val="22"/>
          <w:szCs w:val="22"/>
          <w:lang w:val="ro-RO"/>
        </w:rPr>
        <w:t xml:space="preserve">          </w:t>
      </w:r>
      <w:r w:rsidRPr="00721966">
        <w:rPr>
          <w:sz w:val="22"/>
          <w:szCs w:val="22"/>
          <w:lang w:val="ro-RO"/>
        </w:rPr>
        <w:t>(ziua/luna/anul) şi poate fi acceptată oricând înainte de expirarea perioadei de valabilitate.</w:t>
      </w:r>
    </w:p>
    <w:p w:rsidR="00193272" w:rsidRPr="00721966" w:rsidRDefault="00193272" w:rsidP="00193272">
      <w:pPr>
        <w:ind w:firstLine="720"/>
        <w:jc w:val="both"/>
        <w:rPr>
          <w:sz w:val="22"/>
          <w:szCs w:val="22"/>
          <w:lang w:val="ro-RO"/>
        </w:rPr>
      </w:pPr>
    </w:p>
    <w:p w:rsidR="00193272" w:rsidRPr="00721966" w:rsidRDefault="00193272" w:rsidP="00193272">
      <w:pPr>
        <w:ind w:firstLine="720"/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Data _____/_____/_____</w:t>
      </w:r>
    </w:p>
    <w:p w:rsidR="00193272" w:rsidRPr="00721966" w:rsidRDefault="00193272" w:rsidP="00193272">
      <w:p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 xml:space="preserve">..............................................................................., </w:t>
      </w:r>
    </w:p>
    <w:p w:rsidR="00193272" w:rsidRPr="00721966" w:rsidRDefault="00193272" w:rsidP="00193272">
      <w:pPr>
        <w:jc w:val="both"/>
        <w:rPr>
          <w:i/>
          <w:sz w:val="22"/>
          <w:szCs w:val="22"/>
          <w:lang w:val="ro-RO"/>
        </w:rPr>
      </w:pPr>
      <w:r w:rsidRPr="00721966">
        <w:rPr>
          <w:i/>
          <w:sz w:val="22"/>
          <w:szCs w:val="22"/>
          <w:lang w:val="ro-RO"/>
        </w:rPr>
        <w:t xml:space="preserve">(nume, prenume şi semnătură), </w:t>
      </w:r>
    </w:p>
    <w:p w:rsidR="00193272" w:rsidRPr="00721966" w:rsidRDefault="00193272" w:rsidP="00193272">
      <w:pPr>
        <w:jc w:val="both"/>
        <w:rPr>
          <w:i/>
          <w:sz w:val="22"/>
          <w:szCs w:val="22"/>
          <w:lang w:val="ro-RO"/>
        </w:rPr>
      </w:pPr>
      <w:r w:rsidRPr="00721966">
        <w:rPr>
          <w:i/>
          <w:sz w:val="22"/>
          <w:szCs w:val="22"/>
          <w:lang w:val="ro-RO"/>
        </w:rPr>
        <w:t>L.S.</w:t>
      </w:r>
    </w:p>
    <w:p w:rsidR="00193272" w:rsidRPr="00721966" w:rsidRDefault="00193272" w:rsidP="00193272">
      <w:pPr>
        <w:jc w:val="both"/>
        <w:rPr>
          <w:i/>
          <w:sz w:val="22"/>
          <w:szCs w:val="22"/>
          <w:lang w:val="ro-RO"/>
        </w:rPr>
      </w:pPr>
    </w:p>
    <w:p w:rsidR="00193272" w:rsidRPr="00721966" w:rsidRDefault="00193272" w:rsidP="00193272">
      <w:pPr>
        <w:jc w:val="both"/>
        <w:rPr>
          <w:sz w:val="22"/>
          <w:szCs w:val="22"/>
          <w:lang w:val="ro-RO"/>
        </w:rPr>
      </w:pPr>
      <w:r w:rsidRPr="00721966">
        <w:rPr>
          <w:sz w:val="22"/>
          <w:szCs w:val="22"/>
          <w:lang w:val="ro-RO"/>
        </w:rPr>
        <w:t>în calitate de ............................................ legal autorizat să semnez oferta pentru şi în numele ...................................................... (denumirea/numele operatorului economic)</w:t>
      </w:r>
    </w:p>
    <w:p w:rsidR="00193272" w:rsidRPr="00721966" w:rsidRDefault="00193272" w:rsidP="00193272">
      <w:pPr>
        <w:pStyle w:val="Heading1"/>
        <w:rPr>
          <w:sz w:val="22"/>
          <w:szCs w:val="22"/>
          <w:lang w:val="ro-RO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8E1A7D" w:rsidRDefault="008E1A7D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193272" w:rsidRDefault="00193272" w:rsidP="00193272">
      <w:pPr>
        <w:rPr>
          <w:sz w:val="22"/>
          <w:szCs w:val="22"/>
          <w:lang w:val="es-ES"/>
        </w:rPr>
      </w:pPr>
    </w:p>
    <w:p w:rsidR="00DB1227" w:rsidRDefault="00DB1227" w:rsidP="00193272">
      <w:pPr>
        <w:rPr>
          <w:sz w:val="22"/>
          <w:szCs w:val="22"/>
          <w:lang w:val="es-ES"/>
        </w:rPr>
      </w:pPr>
    </w:p>
    <w:p w:rsidR="00DB1227" w:rsidRDefault="00DB1227" w:rsidP="00193272">
      <w:pPr>
        <w:rPr>
          <w:sz w:val="22"/>
          <w:szCs w:val="22"/>
          <w:lang w:val="es-ES"/>
        </w:rPr>
      </w:pPr>
    </w:p>
    <w:p w:rsidR="00193272" w:rsidRPr="00721966" w:rsidRDefault="00193272" w:rsidP="00193272">
      <w:pPr>
        <w:rPr>
          <w:sz w:val="22"/>
          <w:szCs w:val="22"/>
          <w:lang w:val="es-ES"/>
        </w:rPr>
      </w:pPr>
    </w:p>
    <w:p w:rsidR="00193272" w:rsidRDefault="008E1A7D" w:rsidP="00193272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lastRenderedPageBreak/>
        <w:t xml:space="preserve">Propunerea tehnică </w:t>
      </w:r>
    </w:p>
    <w:p w:rsidR="00193272" w:rsidRDefault="00193272" w:rsidP="00193272">
      <w:pPr>
        <w:jc w:val="center"/>
        <w:rPr>
          <w:b/>
          <w:sz w:val="22"/>
          <w:szCs w:val="22"/>
          <w:lang w:val="it-IT"/>
        </w:rPr>
      </w:pPr>
    </w:p>
    <w:p w:rsidR="00193272" w:rsidRPr="00BC2494" w:rsidRDefault="00193272" w:rsidP="00193272">
      <w:pPr>
        <w:rPr>
          <w:sz w:val="22"/>
          <w:szCs w:val="22"/>
          <w:lang w:val="pt-BR"/>
        </w:rPr>
      </w:pPr>
      <w:r w:rsidRPr="00BC2494">
        <w:rPr>
          <w:sz w:val="22"/>
          <w:szCs w:val="22"/>
          <w:lang w:val="pt-BR"/>
        </w:rPr>
        <w:t>.....................................</w:t>
      </w:r>
    </w:p>
    <w:p w:rsidR="00193272" w:rsidRPr="00BC2494" w:rsidRDefault="00193272" w:rsidP="00193272">
      <w:pPr>
        <w:rPr>
          <w:b/>
          <w:sz w:val="22"/>
          <w:szCs w:val="22"/>
          <w:lang w:val="pt-BR"/>
        </w:rPr>
      </w:pPr>
      <w:r w:rsidRPr="00BC2494">
        <w:rPr>
          <w:b/>
          <w:sz w:val="22"/>
          <w:szCs w:val="22"/>
          <w:lang w:val="pt-BR"/>
        </w:rPr>
        <w:t>OPERATOR ECONOMIC</w:t>
      </w:r>
    </w:p>
    <w:p w:rsidR="00193272" w:rsidRPr="00BC2494" w:rsidRDefault="00193272" w:rsidP="00193272">
      <w:pPr>
        <w:spacing w:line="240" w:lineRule="exact"/>
        <w:jc w:val="both"/>
        <w:rPr>
          <w:sz w:val="22"/>
          <w:szCs w:val="22"/>
          <w:lang w:val="pt-BR"/>
        </w:rPr>
      </w:pPr>
    </w:p>
    <w:p w:rsidR="00803900" w:rsidRDefault="00803900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</w:p>
    <w:p w:rsidR="00803900" w:rsidRDefault="00803900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</w:p>
    <w:p w:rsidR="00803900" w:rsidRDefault="00803900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</w:p>
    <w:p w:rsidR="00803900" w:rsidRDefault="00803900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</w:p>
    <w:p w:rsidR="00803900" w:rsidRDefault="00803900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</w:p>
    <w:p w:rsidR="00803900" w:rsidRDefault="00803900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</w:p>
    <w:p w:rsidR="00803900" w:rsidRDefault="00803900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</w:p>
    <w:p w:rsidR="00803900" w:rsidRDefault="00803900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</w:p>
    <w:p w:rsidR="00193272" w:rsidRPr="00BC2494" w:rsidRDefault="00193272" w:rsidP="00193272">
      <w:pPr>
        <w:spacing w:line="240" w:lineRule="exact"/>
        <w:jc w:val="center"/>
        <w:rPr>
          <w:b/>
          <w:bCs/>
          <w:sz w:val="22"/>
          <w:szCs w:val="22"/>
          <w:lang w:val="pt-BR"/>
        </w:rPr>
      </w:pPr>
      <w:r w:rsidRPr="00BC2494">
        <w:rPr>
          <w:b/>
          <w:bCs/>
          <w:sz w:val="22"/>
          <w:szCs w:val="22"/>
          <w:lang w:val="pt-BR"/>
        </w:rPr>
        <w:t>PERSOANELE RESPONSABILE PENTRU PRESTAREA SERVICIILOR</w:t>
      </w:r>
    </w:p>
    <w:p w:rsidR="00193272" w:rsidRPr="00BC2494" w:rsidRDefault="00193272" w:rsidP="00193272">
      <w:pPr>
        <w:spacing w:line="360" w:lineRule="auto"/>
        <w:jc w:val="both"/>
        <w:rPr>
          <w:b/>
          <w:bCs/>
          <w:sz w:val="22"/>
          <w:szCs w:val="22"/>
          <w:lang w:val="pt-BR"/>
        </w:rPr>
      </w:pPr>
    </w:p>
    <w:p w:rsidR="00193272" w:rsidRPr="00BC2494" w:rsidRDefault="00193272" w:rsidP="00193272">
      <w:pPr>
        <w:spacing w:line="360" w:lineRule="auto"/>
        <w:ind w:right="360" w:firstLine="708"/>
        <w:jc w:val="both"/>
        <w:rPr>
          <w:sz w:val="22"/>
          <w:szCs w:val="22"/>
          <w:lang w:val="pt-BR"/>
        </w:rPr>
      </w:pPr>
      <w:r w:rsidRPr="00BC2494">
        <w:rPr>
          <w:sz w:val="22"/>
          <w:szCs w:val="22"/>
          <w:lang w:val="pt-BR"/>
        </w:rPr>
        <w:t>Subsemnatul _________________________, Director General al .......................</w:t>
      </w:r>
      <w:r w:rsidRPr="00BC2494">
        <w:rPr>
          <w:i/>
          <w:sz w:val="22"/>
          <w:szCs w:val="22"/>
          <w:lang w:val="pt-BR"/>
        </w:rPr>
        <w:t>(denumirea operatorului economic)</w:t>
      </w:r>
      <w:r w:rsidRPr="00BC2494">
        <w:rPr>
          <w:sz w:val="22"/>
          <w:szCs w:val="22"/>
          <w:lang w:val="pt-BR"/>
        </w:rPr>
        <w:t xml:space="preserve"> declar pe propria răspundere că pentru   obiectivul </w:t>
      </w:r>
      <w:r>
        <w:rPr>
          <w:sz w:val="22"/>
          <w:szCs w:val="22"/>
          <w:lang w:val="pt-BR"/>
        </w:rPr>
        <w:t xml:space="preserve">: </w:t>
      </w:r>
      <w:proofErr w:type="spellStart"/>
      <w:r w:rsidRPr="00721966">
        <w:rPr>
          <w:b/>
          <w:sz w:val="22"/>
          <w:szCs w:val="22"/>
        </w:rPr>
        <w:t>Serviciul</w:t>
      </w:r>
      <w:proofErr w:type="spellEnd"/>
      <w:r w:rsidRPr="00721966">
        <w:rPr>
          <w:b/>
          <w:sz w:val="22"/>
          <w:szCs w:val="22"/>
        </w:rPr>
        <w:t xml:space="preserve"> de </w:t>
      </w:r>
      <w:proofErr w:type="spellStart"/>
      <w:r w:rsidRPr="00721966">
        <w:rPr>
          <w:b/>
          <w:sz w:val="22"/>
          <w:szCs w:val="22"/>
        </w:rPr>
        <w:t>pază</w:t>
      </w:r>
      <w:proofErr w:type="spellEnd"/>
      <w:r w:rsidRPr="00721966">
        <w:rPr>
          <w:b/>
          <w:sz w:val="22"/>
          <w:szCs w:val="22"/>
        </w:rPr>
        <w:t xml:space="preserve">, </w:t>
      </w:r>
      <w:proofErr w:type="spellStart"/>
      <w:r w:rsidRPr="00721966">
        <w:rPr>
          <w:rFonts w:eastAsia="Batang"/>
          <w:sz w:val="22"/>
          <w:szCs w:val="22"/>
        </w:rPr>
        <w:t>Codul</w:t>
      </w:r>
      <w:proofErr w:type="spellEnd"/>
      <w:r w:rsidRPr="00721966">
        <w:rPr>
          <w:rFonts w:eastAsia="Batang"/>
          <w:sz w:val="22"/>
          <w:szCs w:val="22"/>
        </w:rPr>
        <w:t xml:space="preserve"> de </w:t>
      </w:r>
      <w:proofErr w:type="spellStart"/>
      <w:r w:rsidRPr="00721966">
        <w:rPr>
          <w:rFonts w:eastAsia="Batang"/>
          <w:sz w:val="22"/>
          <w:szCs w:val="22"/>
        </w:rPr>
        <w:t>clasificare</w:t>
      </w:r>
      <w:proofErr w:type="spellEnd"/>
      <w:r w:rsidRPr="00721966">
        <w:rPr>
          <w:rFonts w:eastAsia="Batang"/>
          <w:sz w:val="22"/>
          <w:szCs w:val="22"/>
        </w:rPr>
        <w:t xml:space="preserve"> C.P.V.: </w:t>
      </w:r>
      <w:r w:rsidRPr="00721966">
        <w:rPr>
          <w:b/>
          <w:i/>
          <w:spacing w:val="30"/>
          <w:sz w:val="22"/>
          <w:szCs w:val="22"/>
        </w:rPr>
        <w:t xml:space="preserve"> </w:t>
      </w:r>
      <w:r w:rsidRPr="00721966">
        <w:rPr>
          <w:sz w:val="22"/>
          <w:szCs w:val="22"/>
        </w:rPr>
        <w:t xml:space="preserve">79713000-5 </w:t>
      </w:r>
      <w:proofErr w:type="spellStart"/>
      <w:r w:rsidRPr="00721966">
        <w:rPr>
          <w:sz w:val="22"/>
          <w:szCs w:val="22"/>
        </w:rPr>
        <w:t>servicii</w:t>
      </w:r>
      <w:proofErr w:type="spellEnd"/>
      <w:r w:rsidRPr="00721966">
        <w:rPr>
          <w:sz w:val="22"/>
          <w:szCs w:val="22"/>
        </w:rPr>
        <w:t xml:space="preserve"> de </w:t>
      </w:r>
      <w:proofErr w:type="spellStart"/>
      <w:r w:rsidRPr="00721966">
        <w:rPr>
          <w:sz w:val="22"/>
          <w:szCs w:val="22"/>
        </w:rPr>
        <w:t>pază</w:t>
      </w:r>
      <w:proofErr w:type="spellEnd"/>
      <w:r w:rsidRPr="00721966">
        <w:rPr>
          <w:sz w:val="22"/>
          <w:szCs w:val="22"/>
        </w:rPr>
        <w:t xml:space="preserve"> ( rev.2)</w:t>
      </w:r>
      <w:r w:rsidRPr="00BC2494">
        <w:rPr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  <w:lang w:eastAsia="ro-RO"/>
        </w:rPr>
        <w:t>personalul</w:t>
      </w:r>
      <w:proofErr w:type="spellEnd"/>
      <w:r w:rsidRPr="00336B75">
        <w:rPr>
          <w:b/>
          <w:bCs/>
          <w:sz w:val="22"/>
          <w:szCs w:val="22"/>
          <w:lang w:eastAsia="ro-RO"/>
        </w:rPr>
        <w:t xml:space="preserve"> de </w:t>
      </w:r>
      <w:proofErr w:type="spellStart"/>
      <w:r w:rsidRPr="00336B75">
        <w:rPr>
          <w:b/>
          <w:bCs/>
          <w:sz w:val="22"/>
          <w:szCs w:val="22"/>
          <w:lang w:eastAsia="ro-RO"/>
        </w:rPr>
        <w:t>paza</w:t>
      </w:r>
      <w:proofErr w:type="spellEnd"/>
      <w:r>
        <w:rPr>
          <w:b/>
          <w:bCs/>
          <w:sz w:val="22"/>
          <w:szCs w:val="22"/>
          <w:lang w:eastAsia="ro-RO"/>
        </w:rPr>
        <w:t xml:space="preserve"> </w:t>
      </w:r>
      <w:proofErr w:type="spellStart"/>
      <w:r>
        <w:rPr>
          <w:b/>
          <w:bCs/>
          <w:sz w:val="22"/>
          <w:szCs w:val="22"/>
          <w:lang w:eastAsia="ro-RO"/>
        </w:rPr>
        <w:t>va</w:t>
      </w:r>
      <w:proofErr w:type="spellEnd"/>
      <w:r>
        <w:rPr>
          <w:b/>
          <w:bCs/>
          <w:sz w:val="22"/>
          <w:szCs w:val="22"/>
          <w:lang w:eastAsia="ro-RO"/>
        </w:rPr>
        <w:t xml:space="preserve"> fi </w:t>
      </w:r>
      <w:proofErr w:type="spellStart"/>
      <w:r>
        <w:rPr>
          <w:b/>
          <w:bCs/>
          <w:sz w:val="22"/>
          <w:szCs w:val="22"/>
          <w:lang w:eastAsia="ro-RO"/>
        </w:rPr>
        <w:t>dotat</w:t>
      </w:r>
      <w:proofErr w:type="spellEnd"/>
      <w:r w:rsidRPr="00336B75">
        <w:rPr>
          <w:b/>
          <w:bCs/>
          <w:sz w:val="22"/>
          <w:szCs w:val="22"/>
          <w:lang w:eastAsia="ro-RO"/>
        </w:rPr>
        <w:t xml:space="preserve"> conform </w:t>
      </w:r>
      <w:proofErr w:type="spellStart"/>
      <w:r w:rsidRPr="00336B75">
        <w:rPr>
          <w:b/>
          <w:bCs/>
          <w:sz w:val="22"/>
          <w:szCs w:val="22"/>
          <w:lang w:eastAsia="ro-RO"/>
        </w:rPr>
        <w:t>Leg</w:t>
      </w:r>
      <w:r w:rsidR="00DB1227">
        <w:rPr>
          <w:b/>
          <w:bCs/>
          <w:sz w:val="22"/>
          <w:szCs w:val="22"/>
          <w:lang w:eastAsia="ro-RO"/>
        </w:rPr>
        <w:t>ii</w:t>
      </w:r>
      <w:proofErr w:type="spellEnd"/>
      <w:r w:rsidRPr="00336B75">
        <w:rPr>
          <w:b/>
          <w:bCs/>
          <w:sz w:val="22"/>
          <w:szCs w:val="22"/>
          <w:lang w:eastAsia="ro-RO"/>
        </w:rPr>
        <w:t xml:space="preserve"> nr. 333/2003</w:t>
      </w:r>
      <w:r>
        <w:rPr>
          <w:b/>
          <w:bCs/>
          <w:sz w:val="22"/>
          <w:szCs w:val="22"/>
          <w:lang w:eastAsia="ro-RO"/>
        </w:rPr>
        <w:t xml:space="preserve"> </w:t>
      </w:r>
      <w:proofErr w:type="spellStart"/>
      <w:r w:rsidR="00DB1227">
        <w:rPr>
          <w:b/>
          <w:bCs/>
          <w:sz w:val="22"/>
          <w:szCs w:val="22"/>
          <w:lang w:eastAsia="ro-RO"/>
        </w:rPr>
        <w:t>s</w:t>
      </w:r>
      <w:r>
        <w:rPr>
          <w:b/>
          <w:bCs/>
          <w:sz w:val="22"/>
          <w:szCs w:val="22"/>
          <w:lang w:eastAsia="ro-RO"/>
        </w:rPr>
        <w:t>i</w:t>
      </w:r>
      <w:proofErr w:type="spellEnd"/>
      <w:r>
        <w:rPr>
          <w:b/>
          <w:bCs/>
          <w:sz w:val="22"/>
          <w:szCs w:val="22"/>
          <w:lang w:eastAsia="ro-RO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  <w:lang w:eastAsia="ro-RO"/>
        </w:rPr>
        <w:t>va</w:t>
      </w:r>
      <w:proofErr w:type="spellEnd"/>
      <w:proofErr w:type="gramEnd"/>
      <w:r>
        <w:rPr>
          <w:b/>
          <w:bCs/>
          <w:sz w:val="22"/>
          <w:szCs w:val="22"/>
          <w:lang w:eastAsia="ro-RO"/>
        </w:rPr>
        <w:t xml:space="preserve"> </w:t>
      </w:r>
      <w:proofErr w:type="spellStart"/>
      <w:r>
        <w:rPr>
          <w:b/>
          <w:bCs/>
          <w:sz w:val="22"/>
          <w:szCs w:val="22"/>
          <w:lang w:eastAsia="ro-RO"/>
        </w:rPr>
        <w:t>avea</w:t>
      </w:r>
      <w:proofErr w:type="spellEnd"/>
      <w:r>
        <w:rPr>
          <w:b/>
          <w:bCs/>
          <w:sz w:val="22"/>
          <w:szCs w:val="22"/>
          <w:lang w:eastAsia="ro-RO"/>
        </w:rPr>
        <w:t xml:space="preserve"> </w:t>
      </w:r>
      <w:proofErr w:type="spellStart"/>
      <w:r>
        <w:rPr>
          <w:b/>
          <w:bCs/>
          <w:sz w:val="22"/>
          <w:szCs w:val="22"/>
          <w:lang w:eastAsia="ro-RO"/>
        </w:rPr>
        <w:t>următoarea</w:t>
      </w:r>
      <w:proofErr w:type="spellEnd"/>
      <w:r>
        <w:rPr>
          <w:b/>
          <w:bCs/>
          <w:sz w:val="22"/>
          <w:szCs w:val="22"/>
          <w:lang w:eastAsia="ro-RO"/>
        </w:rPr>
        <w:t xml:space="preserve"> </w:t>
      </w:r>
      <w:proofErr w:type="spellStart"/>
      <w:r>
        <w:rPr>
          <w:b/>
          <w:bCs/>
          <w:sz w:val="22"/>
          <w:szCs w:val="22"/>
          <w:lang w:eastAsia="ro-RO"/>
        </w:rPr>
        <w:t>componen</w:t>
      </w:r>
      <w:r w:rsidR="00DB1227">
        <w:rPr>
          <w:b/>
          <w:bCs/>
          <w:sz w:val="22"/>
          <w:szCs w:val="22"/>
          <w:lang w:eastAsia="ro-RO"/>
        </w:rPr>
        <w:t>t</w:t>
      </w:r>
      <w:r>
        <w:rPr>
          <w:b/>
          <w:bCs/>
          <w:sz w:val="22"/>
          <w:szCs w:val="22"/>
          <w:lang w:eastAsia="ro-RO"/>
        </w:rPr>
        <w:t>ă</w:t>
      </w:r>
      <w:proofErr w:type="spellEnd"/>
      <w:r w:rsidRPr="00BC2494">
        <w:rPr>
          <w:sz w:val="22"/>
          <w:szCs w:val="22"/>
          <w:lang w:val="pt-BR"/>
        </w:rPr>
        <w:t>:</w:t>
      </w:r>
    </w:p>
    <w:p w:rsidR="00193272" w:rsidRDefault="00193272" w:rsidP="00193272">
      <w:pPr>
        <w:spacing w:line="240" w:lineRule="exact"/>
        <w:jc w:val="both"/>
        <w:rPr>
          <w:lang w:val="pt-BR"/>
        </w:rPr>
      </w:pPr>
    </w:p>
    <w:tbl>
      <w:tblPr>
        <w:tblW w:w="8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3686"/>
      </w:tblGrid>
      <w:tr w:rsidR="00803900" w:rsidTr="008039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00" w:rsidRDefault="00803900" w:rsidP="004F699E">
            <w:pPr>
              <w:pStyle w:val="BodyText"/>
              <w:spacing w:line="240" w:lineRule="exact"/>
              <w:jc w:val="center"/>
              <w:rPr>
                <w:bCs/>
                <w:lang w:val="it-IT"/>
              </w:rPr>
            </w:pPr>
          </w:p>
          <w:p w:rsidR="00803900" w:rsidRPr="00455DE5" w:rsidRDefault="00803900" w:rsidP="004F699E">
            <w:pPr>
              <w:spacing w:line="240" w:lineRule="exact"/>
              <w:jc w:val="center"/>
              <w:rPr>
                <w:bCs/>
                <w:szCs w:val="22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00" w:rsidRPr="00455DE5" w:rsidRDefault="00803900" w:rsidP="004F699E">
            <w:pPr>
              <w:pStyle w:val="BodyText"/>
              <w:spacing w:line="240" w:lineRule="exact"/>
              <w:jc w:val="center"/>
              <w:rPr>
                <w:bCs/>
                <w:lang w:val="it-IT"/>
              </w:rPr>
            </w:pPr>
            <w:r w:rsidRPr="00455DE5">
              <w:rPr>
                <w:bCs/>
                <w:lang w:val="it-IT"/>
              </w:rPr>
              <w:t>NUMELE ŞI PRENUMELE</w:t>
            </w:r>
          </w:p>
          <w:p w:rsidR="00803900" w:rsidRPr="00455DE5" w:rsidRDefault="00803900" w:rsidP="004F699E">
            <w:pPr>
              <w:spacing w:line="240" w:lineRule="exact"/>
              <w:jc w:val="center"/>
              <w:rPr>
                <w:bCs/>
                <w:szCs w:val="22"/>
                <w:lang w:val="it-I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00" w:rsidRPr="00455DE5" w:rsidRDefault="00803900" w:rsidP="00DB1227">
            <w:pPr>
              <w:spacing w:line="240" w:lineRule="exact"/>
              <w:jc w:val="center"/>
              <w:rPr>
                <w:bCs/>
                <w:szCs w:val="22"/>
                <w:lang w:val="it-IT"/>
              </w:rPr>
            </w:pPr>
            <w:proofErr w:type="spellStart"/>
            <w:r w:rsidRPr="00336B75">
              <w:rPr>
                <w:b/>
                <w:bCs/>
                <w:sz w:val="22"/>
                <w:szCs w:val="22"/>
                <w:lang w:eastAsia="ro-RO"/>
              </w:rPr>
              <w:t>Atestarea</w:t>
            </w:r>
            <w:proofErr w:type="spellEnd"/>
            <w:r w:rsidRPr="00336B75">
              <w:rPr>
                <w:b/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336B75">
              <w:rPr>
                <w:b/>
                <w:bCs/>
                <w:sz w:val="22"/>
                <w:szCs w:val="22"/>
                <w:lang w:eastAsia="ro-RO"/>
              </w:rPr>
              <w:t>si</w:t>
            </w:r>
            <w:proofErr w:type="spellEnd"/>
            <w:r w:rsidRPr="00336B75">
              <w:rPr>
                <w:b/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336B75">
              <w:rPr>
                <w:b/>
                <w:bCs/>
                <w:sz w:val="22"/>
                <w:szCs w:val="22"/>
                <w:lang w:eastAsia="ro-RO"/>
              </w:rPr>
              <w:t>pregatirea</w:t>
            </w:r>
            <w:proofErr w:type="spellEnd"/>
            <w:r w:rsidRPr="00336B75">
              <w:rPr>
                <w:b/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336B75">
              <w:rPr>
                <w:b/>
                <w:bCs/>
                <w:sz w:val="22"/>
                <w:szCs w:val="22"/>
                <w:lang w:eastAsia="ro-RO"/>
              </w:rPr>
              <w:t>personalului</w:t>
            </w:r>
            <w:proofErr w:type="spellEnd"/>
            <w:r w:rsidRPr="00336B75">
              <w:rPr>
                <w:b/>
                <w:bCs/>
                <w:sz w:val="22"/>
                <w:szCs w:val="22"/>
                <w:lang w:eastAsia="ro-RO"/>
              </w:rPr>
              <w:t xml:space="preserve"> </w:t>
            </w:r>
            <w:r w:rsidRPr="00336B75">
              <w:rPr>
                <w:sz w:val="22"/>
                <w:szCs w:val="22"/>
                <w:lang w:eastAsia="ro-RO"/>
              </w:rPr>
              <w:br/>
            </w:r>
          </w:p>
        </w:tc>
      </w:tr>
      <w:tr w:rsidR="00803900" w:rsidTr="008039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00" w:rsidRDefault="00803900" w:rsidP="004F699E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  <w:r>
              <w:t>3</w:t>
            </w:r>
          </w:p>
        </w:tc>
      </w:tr>
      <w:tr w:rsidR="00803900" w:rsidTr="00803900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</w:pPr>
            <w:r>
              <w:t>____________________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</w:p>
        </w:tc>
      </w:tr>
      <w:tr w:rsidR="00803900" w:rsidTr="00803900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  <w:r>
              <w:t>2</w:t>
            </w:r>
          </w:p>
          <w:p w:rsidR="00803900" w:rsidRDefault="00803900" w:rsidP="004F699E">
            <w:pPr>
              <w:spacing w:line="240" w:lineRule="exact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</w:p>
          <w:p w:rsidR="00803900" w:rsidRDefault="00803900" w:rsidP="004F699E">
            <w:pPr>
              <w:spacing w:line="240" w:lineRule="exac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</w:p>
        </w:tc>
      </w:tr>
      <w:tr w:rsidR="00803900" w:rsidTr="00803900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  <w:r>
              <w:t>3</w:t>
            </w:r>
          </w:p>
          <w:p w:rsidR="00803900" w:rsidRDefault="00803900" w:rsidP="004F699E">
            <w:pPr>
              <w:spacing w:line="240" w:lineRule="exact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</w:p>
          <w:p w:rsidR="00803900" w:rsidRDefault="00803900" w:rsidP="004F699E">
            <w:pPr>
              <w:spacing w:line="240" w:lineRule="exac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</w:p>
        </w:tc>
      </w:tr>
      <w:tr w:rsidR="00803900" w:rsidTr="00803900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  <w:r>
              <w:t>4</w:t>
            </w:r>
          </w:p>
          <w:p w:rsidR="00803900" w:rsidRDefault="00803900" w:rsidP="004F699E">
            <w:pPr>
              <w:spacing w:line="240" w:lineRule="exact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  <w:r>
              <w:t>____________________</w:t>
            </w:r>
          </w:p>
          <w:p w:rsidR="00803900" w:rsidRDefault="00803900" w:rsidP="004F699E">
            <w:pPr>
              <w:spacing w:line="240" w:lineRule="exac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</w:p>
        </w:tc>
      </w:tr>
      <w:tr w:rsidR="00803900" w:rsidTr="00803900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  <w:r>
              <w:t>5</w:t>
            </w:r>
          </w:p>
          <w:p w:rsidR="00803900" w:rsidRDefault="00803900" w:rsidP="004F699E">
            <w:pPr>
              <w:spacing w:line="240" w:lineRule="exact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</w:p>
          <w:p w:rsidR="00803900" w:rsidRDefault="00803900" w:rsidP="004F699E">
            <w:pPr>
              <w:spacing w:line="240" w:lineRule="exac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00" w:rsidRDefault="00803900" w:rsidP="004F699E">
            <w:pPr>
              <w:spacing w:line="240" w:lineRule="exact"/>
              <w:jc w:val="center"/>
            </w:pPr>
          </w:p>
        </w:tc>
      </w:tr>
    </w:tbl>
    <w:p w:rsidR="00193272" w:rsidRPr="00675CFA" w:rsidRDefault="00193272" w:rsidP="00675CFA">
      <w:pPr>
        <w:rPr>
          <w:i/>
          <w:iCs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p w:rsidR="00193272" w:rsidRDefault="00193272" w:rsidP="00193272">
      <w:pPr>
        <w:jc w:val="both"/>
        <w:rPr>
          <w:sz w:val="22"/>
          <w:szCs w:val="22"/>
          <w:lang w:val="it-IT"/>
        </w:rPr>
      </w:pPr>
    </w:p>
    <w:sectPr w:rsidR="00193272" w:rsidSect="009E276E">
      <w:pgSz w:w="11906" w:h="16838" w:code="9"/>
      <w:pgMar w:top="576" w:right="706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Cs w:val="24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4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18A448E"/>
    <w:multiLevelType w:val="hybridMultilevel"/>
    <w:tmpl w:val="97288348"/>
    <w:lvl w:ilvl="0" w:tplc="55A4CF8C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C26CC"/>
    <w:multiLevelType w:val="hybridMultilevel"/>
    <w:tmpl w:val="50ECD7EA"/>
    <w:lvl w:ilvl="0" w:tplc="84A05D1C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F4A9D"/>
    <w:multiLevelType w:val="hybridMultilevel"/>
    <w:tmpl w:val="E144950E"/>
    <w:lvl w:ilvl="0" w:tplc="04090017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09000F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090019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0409001B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36674B4A"/>
    <w:multiLevelType w:val="hybridMultilevel"/>
    <w:tmpl w:val="523E6C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F7B5C"/>
    <w:multiLevelType w:val="hybridMultilevel"/>
    <w:tmpl w:val="8200C5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F3B09A7"/>
    <w:multiLevelType w:val="hybridMultilevel"/>
    <w:tmpl w:val="EF40F1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F1654"/>
    <w:multiLevelType w:val="hybridMultilevel"/>
    <w:tmpl w:val="B8EA5B3C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D82E45"/>
    <w:multiLevelType w:val="hybridMultilevel"/>
    <w:tmpl w:val="596E2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4120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BB7036"/>
    <w:multiLevelType w:val="hybridMultilevel"/>
    <w:tmpl w:val="34E0C5E4"/>
    <w:lvl w:ilvl="0" w:tplc="227EC8E0">
      <w:start w:val="1"/>
      <w:numFmt w:val="lowerLetter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B02C0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04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048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20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2E8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01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CC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0B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1A289C"/>
    <w:multiLevelType w:val="hybridMultilevel"/>
    <w:tmpl w:val="27CC02EC"/>
    <w:lvl w:ilvl="0" w:tplc="19D699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84DED"/>
    <w:multiLevelType w:val="hybridMultilevel"/>
    <w:tmpl w:val="E96C83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2"/>
  </w:num>
  <w:num w:numId="5">
    <w:abstractNumId w:val="14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3272"/>
    <w:rsid w:val="00004034"/>
    <w:rsid w:val="000076D3"/>
    <w:rsid w:val="00013897"/>
    <w:rsid w:val="00021917"/>
    <w:rsid w:val="00021FCF"/>
    <w:rsid w:val="000412DB"/>
    <w:rsid w:val="000440AB"/>
    <w:rsid w:val="0004484F"/>
    <w:rsid w:val="00044D2D"/>
    <w:rsid w:val="0004606B"/>
    <w:rsid w:val="00047AD9"/>
    <w:rsid w:val="00055A33"/>
    <w:rsid w:val="00064385"/>
    <w:rsid w:val="000756BE"/>
    <w:rsid w:val="00084322"/>
    <w:rsid w:val="00084EA9"/>
    <w:rsid w:val="00087387"/>
    <w:rsid w:val="00087FDA"/>
    <w:rsid w:val="000913B0"/>
    <w:rsid w:val="00092E1B"/>
    <w:rsid w:val="0009405A"/>
    <w:rsid w:val="000A3D57"/>
    <w:rsid w:val="000B5344"/>
    <w:rsid w:val="000B70DA"/>
    <w:rsid w:val="000E1AE1"/>
    <w:rsid w:val="000E2715"/>
    <w:rsid w:val="000F5FBC"/>
    <w:rsid w:val="001015FB"/>
    <w:rsid w:val="00106C26"/>
    <w:rsid w:val="001070BA"/>
    <w:rsid w:val="00107B6E"/>
    <w:rsid w:val="00107C09"/>
    <w:rsid w:val="00125C35"/>
    <w:rsid w:val="00136BA2"/>
    <w:rsid w:val="001632A4"/>
    <w:rsid w:val="001660F5"/>
    <w:rsid w:val="00170E06"/>
    <w:rsid w:val="0017378D"/>
    <w:rsid w:val="00174757"/>
    <w:rsid w:val="0017629D"/>
    <w:rsid w:val="00176F86"/>
    <w:rsid w:val="0017781E"/>
    <w:rsid w:val="00177ADF"/>
    <w:rsid w:val="00193272"/>
    <w:rsid w:val="001A4B3A"/>
    <w:rsid w:val="001B027C"/>
    <w:rsid w:val="001B214E"/>
    <w:rsid w:val="001C50E4"/>
    <w:rsid w:val="001D1D8C"/>
    <w:rsid w:val="001D3E51"/>
    <w:rsid w:val="001D7088"/>
    <w:rsid w:val="001E2141"/>
    <w:rsid w:val="001E7F13"/>
    <w:rsid w:val="001E7F1A"/>
    <w:rsid w:val="001F57CE"/>
    <w:rsid w:val="0020436E"/>
    <w:rsid w:val="0022020D"/>
    <w:rsid w:val="00224240"/>
    <w:rsid w:val="00231089"/>
    <w:rsid w:val="00237531"/>
    <w:rsid w:val="00241544"/>
    <w:rsid w:val="00243FA7"/>
    <w:rsid w:val="002455E7"/>
    <w:rsid w:val="00250650"/>
    <w:rsid w:val="00253390"/>
    <w:rsid w:val="00256E5E"/>
    <w:rsid w:val="00263793"/>
    <w:rsid w:val="002654B5"/>
    <w:rsid w:val="00265C8E"/>
    <w:rsid w:val="00275318"/>
    <w:rsid w:val="00275483"/>
    <w:rsid w:val="00275DCD"/>
    <w:rsid w:val="00276CFD"/>
    <w:rsid w:val="00280931"/>
    <w:rsid w:val="002854AC"/>
    <w:rsid w:val="002863A1"/>
    <w:rsid w:val="00295B83"/>
    <w:rsid w:val="00296C36"/>
    <w:rsid w:val="002977E3"/>
    <w:rsid w:val="00297BAF"/>
    <w:rsid w:val="002A0D10"/>
    <w:rsid w:val="002A5F54"/>
    <w:rsid w:val="002B245B"/>
    <w:rsid w:val="002C2412"/>
    <w:rsid w:val="002D236D"/>
    <w:rsid w:val="002D76D9"/>
    <w:rsid w:val="002D7D07"/>
    <w:rsid w:val="002F088E"/>
    <w:rsid w:val="002F3F9A"/>
    <w:rsid w:val="002F5904"/>
    <w:rsid w:val="00334971"/>
    <w:rsid w:val="00340D51"/>
    <w:rsid w:val="00343D06"/>
    <w:rsid w:val="003472B9"/>
    <w:rsid w:val="00353FDE"/>
    <w:rsid w:val="00354B22"/>
    <w:rsid w:val="00371045"/>
    <w:rsid w:val="00372815"/>
    <w:rsid w:val="00373C57"/>
    <w:rsid w:val="00373DAF"/>
    <w:rsid w:val="003745F8"/>
    <w:rsid w:val="00381D46"/>
    <w:rsid w:val="00381FE9"/>
    <w:rsid w:val="00392B51"/>
    <w:rsid w:val="0039490C"/>
    <w:rsid w:val="003B0E3B"/>
    <w:rsid w:val="003C6408"/>
    <w:rsid w:val="003C6D42"/>
    <w:rsid w:val="003D4B0C"/>
    <w:rsid w:val="003D6BE3"/>
    <w:rsid w:val="003E7B7E"/>
    <w:rsid w:val="0040250F"/>
    <w:rsid w:val="00407FAD"/>
    <w:rsid w:val="00416030"/>
    <w:rsid w:val="0042248B"/>
    <w:rsid w:val="004244BD"/>
    <w:rsid w:val="0042554A"/>
    <w:rsid w:val="00433381"/>
    <w:rsid w:val="004336E6"/>
    <w:rsid w:val="00443386"/>
    <w:rsid w:val="00443705"/>
    <w:rsid w:val="004623EF"/>
    <w:rsid w:val="00467803"/>
    <w:rsid w:val="0047218C"/>
    <w:rsid w:val="00480B91"/>
    <w:rsid w:val="00481296"/>
    <w:rsid w:val="00492AC5"/>
    <w:rsid w:val="004B54AA"/>
    <w:rsid w:val="004C2695"/>
    <w:rsid w:val="004C47C5"/>
    <w:rsid w:val="004D3F72"/>
    <w:rsid w:val="004D4B8C"/>
    <w:rsid w:val="004D56B0"/>
    <w:rsid w:val="004D64F5"/>
    <w:rsid w:val="004E1DD8"/>
    <w:rsid w:val="005222EC"/>
    <w:rsid w:val="00522E9C"/>
    <w:rsid w:val="005261D0"/>
    <w:rsid w:val="005300AC"/>
    <w:rsid w:val="00530E2D"/>
    <w:rsid w:val="00531472"/>
    <w:rsid w:val="005376DD"/>
    <w:rsid w:val="00560CFF"/>
    <w:rsid w:val="00563735"/>
    <w:rsid w:val="005643A1"/>
    <w:rsid w:val="00574938"/>
    <w:rsid w:val="0057751F"/>
    <w:rsid w:val="00577F97"/>
    <w:rsid w:val="0058338B"/>
    <w:rsid w:val="005862B8"/>
    <w:rsid w:val="00586B09"/>
    <w:rsid w:val="005A53BC"/>
    <w:rsid w:val="005A5BA4"/>
    <w:rsid w:val="005B07D4"/>
    <w:rsid w:val="005B2293"/>
    <w:rsid w:val="005B26EB"/>
    <w:rsid w:val="005B6894"/>
    <w:rsid w:val="005C750C"/>
    <w:rsid w:val="005D0243"/>
    <w:rsid w:val="005D3E0C"/>
    <w:rsid w:val="005D431E"/>
    <w:rsid w:val="005D4F92"/>
    <w:rsid w:val="005F319B"/>
    <w:rsid w:val="005F5309"/>
    <w:rsid w:val="00611DA6"/>
    <w:rsid w:val="0061459D"/>
    <w:rsid w:val="00622740"/>
    <w:rsid w:val="00624541"/>
    <w:rsid w:val="00634CCA"/>
    <w:rsid w:val="00634FC4"/>
    <w:rsid w:val="00640510"/>
    <w:rsid w:val="006465B1"/>
    <w:rsid w:val="00646B6D"/>
    <w:rsid w:val="00653FCF"/>
    <w:rsid w:val="0067212C"/>
    <w:rsid w:val="00673278"/>
    <w:rsid w:val="00675CFA"/>
    <w:rsid w:val="00691F6A"/>
    <w:rsid w:val="00692B38"/>
    <w:rsid w:val="006A693D"/>
    <w:rsid w:val="006B0FDA"/>
    <w:rsid w:val="006C4ECE"/>
    <w:rsid w:val="006C5006"/>
    <w:rsid w:val="006D4A6D"/>
    <w:rsid w:val="006E471D"/>
    <w:rsid w:val="006E71BC"/>
    <w:rsid w:val="006F2C19"/>
    <w:rsid w:val="006F3A36"/>
    <w:rsid w:val="0070129C"/>
    <w:rsid w:val="00710D71"/>
    <w:rsid w:val="00723A91"/>
    <w:rsid w:val="00725AC0"/>
    <w:rsid w:val="00727E8C"/>
    <w:rsid w:val="00740E24"/>
    <w:rsid w:val="00752316"/>
    <w:rsid w:val="007630EF"/>
    <w:rsid w:val="00772BDE"/>
    <w:rsid w:val="00774F51"/>
    <w:rsid w:val="00791013"/>
    <w:rsid w:val="00793774"/>
    <w:rsid w:val="007A283A"/>
    <w:rsid w:val="007A452B"/>
    <w:rsid w:val="007B48B8"/>
    <w:rsid w:val="007B5C05"/>
    <w:rsid w:val="007B79CE"/>
    <w:rsid w:val="007C4F63"/>
    <w:rsid w:val="007D5074"/>
    <w:rsid w:val="007D67EC"/>
    <w:rsid w:val="007D6D38"/>
    <w:rsid w:val="007E10AE"/>
    <w:rsid w:val="007E2202"/>
    <w:rsid w:val="007E3325"/>
    <w:rsid w:val="007F25D0"/>
    <w:rsid w:val="007F2EC8"/>
    <w:rsid w:val="007F63E0"/>
    <w:rsid w:val="00803900"/>
    <w:rsid w:val="00807163"/>
    <w:rsid w:val="0081022D"/>
    <w:rsid w:val="00813C52"/>
    <w:rsid w:val="0081554A"/>
    <w:rsid w:val="00815709"/>
    <w:rsid w:val="008203FF"/>
    <w:rsid w:val="00822390"/>
    <w:rsid w:val="008525A2"/>
    <w:rsid w:val="00855B5E"/>
    <w:rsid w:val="0086448D"/>
    <w:rsid w:val="0087679A"/>
    <w:rsid w:val="008779B1"/>
    <w:rsid w:val="00877AF5"/>
    <w:rsid w:val="008A164B"/>
    <w:rsid w:val="008B1A1F"/>
    <w:rsid w:val="008B4F21"/>
    <w:rsid w:val="008E1A7D"/>
    <w:rsid w:val="008F0EB6"/>
    <w:rsid w:val="008F4A35"/>
    <w:rsid w:val="00900F07"/>
    <w:rsid w:val="00902467"/>
    <w:rsid w:val="00903A1F"/>
    <w:rsid w:val="009103CB"/>
    <w:rsid w:val="00915E05"/>
    <w:rsid w:val="009221B0"/>
    <w:rsid w:val="009268A4"/>
    <w:rsid w:val="009328AB"/>
    <w:rsid w:val="00933B36"/>
    <w:rsid w:val="00937DA8"/>
    <w:rsid w:val="0094200D"/>
    <w:rsid w:val="0094780C"/>
    <w:rsid w:val="00947A26"/>
    <w:rsid w:val="0095751B"/>
    <w:rsid w:val="00961AAC"/>
    <w:rsid w:val="009644CB"/>
    <w:rsid w:val="00971BE6"/>
    <w:rsid w:val="00976CA4"/>
    <w:rsid w:val="009840FD"/>
    <w:rsid w:val="0098501C"/>
    <w:rsid w:val="00996E3F"/>
    <w:rsid w:val="009A525D"/>
    <w:rsid w:val="009A5397"/>
    <w:rsid w:val="009C28E1"/>
    <w:rsid w:val="009D2145"/>
    <w:rsid w:val="009D4EB9"/>
    <w:rsid w:val="009E6012"/>
    <w:rsid w:val="009F142C"/>
    <w:rsid w:val="00A06A8B"/>
    <w:rsid w:val="00A16E26"/>
    <w:rsid w:val="00A20B01"/>
    <w:rsid w:val="00A21780"/>
    <w:rsid w:val="00A21E85"/>
    <w:rsid w:val="00A270CA"/>
    <w:rsid w:val="00A30DF9"/>
    <w:rsid w:val="00A40C2E"/>
    <w:rsid w:val="00A41C5A"/>
    <w:rsid w:val="00A46360"/>
    <w:rsid w:val="00A53C18"/>
    <w:rsid w:val="00A614DC"/>
    <w:rsid w:val="00A63ACC"/>
    <w:rsid w:val="00A77AD5"/>
    <w:rsid w:val="00AA453C"/>
    <w:rsid w:val="00AB714D"/>
    <w:rsid w:val="00AC2E39"/>
    <w:rsid w:val="00AF4039"/>
    <w:rsid w:val="00B1212C"/>
    <w:rsid w:val="00B15186"/>
    <w:rsid w:val="00B16CD1"/>
    <w:rsid w:val="00B173BC"/>
    <w:rsid w:val="00B17D41"/>
    <w:rsid w:val="00B22257"/>
    <w:rsid w:val="00B273D3"/>
    <w:rsid w:val="00B33EBF"/>
    <w:rsid w:val="00B37BC8"/>
    <w:rsid w:val="00B44161"/>
    <w:rsid w:val="00B55255"/>
    <w:rsid w:val="00B55C6A"/>
    <w:rsid w:val="00B56F9B"/>
    <w:rsid w:val="00B62C25"/>
    <w:rsid w:val="00B744DE"/>
    <w:rsid w:val="00B751A8"/>
    <w:rsid w:val="00B76433"/>
    <w:rsid w:val="00B7750D"/>
    <w:rsid w:val="00B80E81"/>
    <w:rsid w:val="00BA62CA"/>
    <w:rsid w:val="00BB2F6C"/>
    <w:rsid w:val="00BE4B0F"/>
    <w:rsid w:val="00BE56E1"/>
    <w:rsid w:val="00BE7048"/>
    <w:rsid w:val="00C1009D"/>
    <w:rsid w:val="00C13113"/>
    <w:rsid w:val="00C229E5"/>
    <w:rsid w:val="00C24382"/>
    <w:rsid w:val="00C402C7"/>
    <w:rsid w:val="00C46BF6"/>
    <w:rsid w:val="00C5117D"/>
    <w:rsid w:val="00C52577"/>
    <w:rsid w:val="00C54F79"/>
    <w:rsid w:val="00C56806"/>
    <w:rsid w:val="00C60BC3"/>
    <w:rsid w:val="00C735A5"/>
    <w:rsid w:val="00C7497F"/>
    <w:rsid w:val="00C84526"/>
    <w:rsid w:val="00C85D01"/>
    <w:rsid w:val="00C910B8"/>
    <w:rsid w:val="00C91D8A"/>
    <w:rsid w:val="00CA4EE1"/>
    <w:rsid w:val="00CC3D52"/>
    <w:rsid w:val="00CC6D9F"/>
    <w:rsid w:val="00CE2E30"/>
    <w:rsid w:val="00D0134B"/>
    <w:rsid w:val="00D13C9D"/>
    <w:rsid w:val="00D3364F"/>
    <w:rsid w:val="00D35516"/>
    <w:rsid w:val="00D37BAF"/>
    <w:rsid w:val="00D43B17"/>
    <w:rsid w:val="00D43DCB"/>
    <w:rsid w:val="00D470C0"/>
    <w:rsid w:val="00D47385"/>
    <w:rsid w:val="00D52E64"/>
    <w:rsid w:val="00D53C14"/>
    <w:rsid w:val="00D55826"/>
    <w:rsid w:val="00D55D58"/>
    <w:rsid w:val="00D56C9B"/>
    <w:rsid w:val="00D63B57"/>
    <w:rsid w:val="00D70481"/>
    <w:rsid w:val="00D84951"/>
    <w:rsid w:val="00D9118D"/>
    <w:rsid w:val="00D95D75"/>
    <w:rsid w:val="00DA15A2"/>
    <w:rsid w:val="00DA2C8A"/>
    <w:rsid w:val="00DA46C2"/>
    <w:rsid w:val="00DB1227"/>
    <w:rsid w:val="00DB3A1B"/>
    <w:rsid w:val="00DC54C0"/>
    <w:rsid w:val="00DD097A"/>
    <w:rsid w:val="00DD4394"/>
    <w:rsid w:val="00DF0B96"/>
    <w:rsid w:val="00DF43D3"/>
    <w:rsid w:val="00E040EC"/>
    <w:rsid w:val="00E24D63"/>
    <w:rsid w:val="00E30879"/>
    <w:rsid w:val="00E313B0"/>
    <w:rsid w:val="00E41066"/>
    <w:rsid w:val="00E51F16"/>
    <w:rsid w:val="00E80B3A"/>
    <w:rsid w:val="00E82CC1"/>
    <w:rsid w:val="00EA6E3A"/>
    <w:rsid w:val="00EB0021"/>
    <w:rsid w:val="00EB4106"/>
    <w:rsid w:val="00EB5DE0"/>
    <w:rsid w:val="00EC2256"/>
    <w:rsid w:val="00ED0991"/>
    <w:rsid w:val="00EE1AFC"/>
    <w:rsid w:val="00EE5685"/>
    <w:rsid w:val="00EF02B8"/>
    <w:rsid w:val="00EF54D5"/>
    <w:rsid w:val="00F04051"/>
    <w:rsid w:val="00F05C3E"/>
    <w:rsid w:val="00F107FE"/>
    <w:rsid w:val="00F2192C"/>
    <w:rsid w:val="00F251EC"/>
    <w:rsid w:val="00F40BBE"/>
    <w:rsid w:val="00F40EB3"/>
    <w:rsid w:val="00F423ED"/>
    <w:rsid w:val="00F50193"/>
    <w:rsid w:val="00F63419"/>
    <w:rsid w:val="00F6635E"/>
    <w:rsid w:val="00F71B1F"/>
    <w:rsid w:val="00F95BC0"/>
    <w:rsid w:val="00FA6659"/>
    <w:rsid w:val="00FB091B"/>
    <w:rsid w:val="00FB6968"/>
    <w:rsid w:val="00FB71A7"/>
    <w:rsid w:val="00FC25A7"/>
    <w:rsid w:val="00FC44EC"/>
    <w:rsid w:val="00FC6ADB"/>
    <w:rsid w:val="00FD23B3"/>
    <w:rsid w:val="00FD2639"/>
    <w:rsid w:val="00FF0BAD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11A1C-7C49-434E-B6D2-636B3260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72"/>
    <w:pPr>
      <w:widowControl w:val="0"/>
      <w:suppressAutoHyphens/>
      <w:overflowPunct w:val="0"/>
      <w:autoSpaceDE w:val="0"/>
      <w:textAlignment w:val="baseline"/>
    </w:pPr>
    <w:rPr>
      <w:color w:val="000000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85D0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3272"/>
    <w:pPr>
      <w:keepNext/>
      <w:widowControl/>
      <w:tabs>
        <w:tab w:val="num" w:pos="7920"/>
      </w:tabs>
      <w:suppressAutoHyphens w:val="0"/>
      <w:overflowPunct/>
      <w:autoSpaceDE/>
      <w:spacing w:before="240" w:after="60"/>
      <w:ind w:left="6840"/>
      <w:textAlignment w:val="auto"/>
      <w:outlineLvl w:val="1"/>
    </w:pPr>
    <w:rPr>
      <w:rFonts w:ascii="Arial" w:hAnsi="Arial" w:cs="Arial"/>
      <w:b/>
      <w:bCs/>
      <w:i/>
      <w:iCs/>
      <w:color w:val="auto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85D01"/>
    <w:pPr>
      <w:keepNext/>
      <w:outlineLvl w:val="3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D01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85D01"/>
    <w:rPr>
      <w:b/>
      <w:bCs/>
      <w:color w:val="FF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3272"/>
    <w:rPr>
      <w:rFonts w:ascii="Arial" w:hAnsi="Arial" w:cs="Arial"/>
      <w:b/>
      <w:bCs/>
      <w:i/>
      <w:iCs/>
      <w:sz w:val="28"/>
      <w:szCs w:val="28"/>
    </w:rPr>
  </w:style>
  <w:style w:type="character" w:customStyle="1" w:styleId="yiv679653513labeldatatext">
    <w:name w:val="yiv679653513labeldatatext"/>
    <w:basedOn w:val="DefaultParagraphFont"/>
    <w:rsid w:val="00193272"/>
  </w:style>
  <w:style w:type="paragraph" w:customStyle="1" w:styleId="DefaultText">
    <w:name w:val="Default Text"/>
    <w:basedOn w:val="Normal"/>
    <w:link w:val="DefaultTextChar"/>
    <w:rsid w:val="00193272"/>
  </w:style>
  <w:style w:type="character" w:customStyle="1" w:styleId="DefaultTextChar">
    <w:name w:val="Default Text Char"/>
    <w:link w:val="DefaultText"/>
    <w:locked/>
    <w:rsid w:val="00193272"/>
    <w:rPr>
      <w:color w:val="000000"/>
      <w:sz w:val="24"/>
      <w:lang w:eastAsia="zh-CN"/>
    </w:rPr>
  </w:style>
  <w:style w:type="paragraph" w:styleId="BodyTextIndent">
    <w:name w:val="Body Text Indent"/>
    <w:basedOn w:val="Normal"/>
    <w:link w:val="BodyTextIndentChar"/>
    <w:rsid w:val="001932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3272"/>
    <w:rPr>
      <w:color w:val="000000"/>
      <w:sz w:val="24"/>
      <w:lang w:eastAsia="zh-CN"/>
    </w:rPr>
  </w:style>
  <w:style w:type="character" w:customStyle="1" w:styleId="litera1">
    <w:name w:val="litera1"/>
    <w:basedOn w:val="DefaultParagraphFont"/>
    <w:rsid w:val="00193272"/>
    <w:rPr>
      <w:b/>
      <w:bCs/>
      <w:color w:val="000000"/>
    </w:rPr>
  </w:style>
  <w:style w:type="character" w:customStyle="1" w:styleId="tabel1">
    <w:name w:val="tabel1"/>
    <w:basedOn w:val="DefaultParagraphFont"/>
    <w:rsid w:val="00193272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basedOn w:val="DefaultParagraphFont"/>
    <w:rsid w:val="00193272"/>
    <w:rPr>
      <w:b/>
      <w:bCs/>
      <w:color w:val="000000"/>
    </w:rPr>
  </w:style>
  <w:style w:type="paragraph" w:customStyle="1" w:styleId="PreformatatHTML1">
    <w:name w:val="Preformatat HTML1"/>
    <w:basedOn w:val="Normal"/>
    <w:rsid w:val="001932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eastAsia="Courier New" w:hAnsi="Courier New" w:cs="Courier New"/>
      <w:color w:val="auto"/>
      <w:szCs w:val="24"/>
      <w:lang w:val="ro-RO"/>
    </w:rPr>
  </w:style>
  <w:style w:type="paragraph" w:customStyle="1" w:styleId="TableContents">
    <w:name w:val="Table Contents"/>
    <w:basedOn w:val="Normal"/>
    <w:rsid w:val="00193272"/>
    <w:pPr>
      <w:suppressLineNumbers/>
    </w:pPr>
  </w:style>
  <w:style w:type="paragraph" w:customStyle="1" w:styleId="11ptheading">
    <w:name w:val="11 pt heading"/>
    <w:basedOn w:val="Normal"/>
    <w:next w:val="BodyText"/>
    <w:rsid w:val="00193272"/>
    <w:pPr>
      <w:keepNext/>
      <w:keepLines/>
      <w:widowControl/>
      <w:suppressAutoHyphens w:val="0"/>
      <w:overflowPunct/>
      <w:autoSpaceDE/>
      <w:spacing w:before="360" w:after="120"/>
      <w:textAlignment w:val="auto"/>
    </w:pPr>
    <w:rPr>
      <w:rFonts w:eastAsia="Arial Bold"/>
      <w:b/>
      <w:bCs/>
      <w:color w:val="auto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193272"/>
    <w:rPr>
      <w:rFonts w:ascii="Calibri" w:eastAsia="Calibri" w:hAnsi="Calibri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1932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3272"/>
    <w:rPr>
      <w:color w:val="000000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93272"/>
    <w:pPr>
      <w:ind w:left="720"/>
      <w:contextualSpacing/>
    </w:pPr>
  </w:style>
  <w:style w:type="character" w:customStyle="1" w:styleId="DefaultTextCaracter">
    <w:name w:val="Default Text Caracter"/>
    <w:basedOn w:val="DefaultParagraphFont"/>
    <w:uiPriority w:val="99"/>
    <w:rsid w:val="00193272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labeldatatext">
    <w:name w:val="labeldatatext"/>
    <w:basedOn w:val="DefaultParagraphFont"/>
    <w:rsid w:val="00193272"/>
  </w:style>
  <w:style w:type="character" w:customStyle="1" w:styleId="tpa1">
    <w:name w:val="tpa1"/>
    <w:basedOn w:val="DefaultParagraphFont"/>
    <w:rsid w:val="00193272"/>
  </w:style>
  <w:style w:type="paragraph" w:customStyle="1" w:styleId="WW-Default">
    <w:name w:val="WW-Default"/>
    <w:rsid w:val="00193272"/>
    <w:pPr>
      <w:widowControl w:val="0"/>
      <w:suppressAutoHyphens/>
      <w:autoSpaceDE w:val="0"/>
    </w:pPr>
    <w:rPr>
      <w:rFonts w:ascii="AFHFFF+ArialNarrow" w:hAnsi="AFHFFF+ArialNarrow" w:cs="AFHFFF+ArialNarrow"/>
      <w:color w:val="000000"/>
      <w:sz w:val="24"/>
      <w:szCs w:val="24"/>
      <w:lang w:eastAsia="ar-SA"/>
    </w:rPr>
  </w:style>
  <w:style w:type="paragraph" w:styleId="PlainText">
    <w:name w:val="Plain Text"/>
    <w:aliases w:val="Char Char4 Char Char,Char Char4"/>
    <w:basedOn w:val="Normal"/>
    <w:link w:val="PlainTextChar"/>
    <w:rsid w:val="00193272"/>
    <w:pPr>
      <w:widowControl/>
      <w:suppressAutoHyphens w:val="0"/>
      <w:overflowPunct/>
      <w:autoSpaceDE/>
      <w:textAlignment w:val="auto"/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PlainTextChar">
    <w:name w:val="Plain Text Char"/>
    <w:aliases w:val="Char Char4 Char Char Char,Char Char4 Char"/>
    <w:basedOn w:val="DefaultParagraphFont"/>
    <w:link w:val="PlainText"/>
    <w:rsid w:val="00193272"/>
    <w:rPr>
      <w:rFonts w:ascii="Courier New" w:hAnsi="Courier New" w:cs="Courier New"/>
      <w:lang w:val="ro-RO" w:eastAsia="ro-RO"/>
    </w:rPr>
  </w:style>
  <w:style w:type="paragraph" w:styleId="HTMLPreformatted">
    <w:name w:val="HTML Preformatted"/>
    <w:basedOn w:val="Normal"/>
    <w:link w:val="HTMLPreformattedChar"/>
    <w:unhideWhenUsed/>
    <w:rsid w:val="001932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eastAsia="Calibri" w:hAnsi="Courier New"/>
      <w:color w:val="auto"/>
      <w:sz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193272"/>
    <w:rPr>
      <w:rFonts w:ascii="Courier New" w:eastAsia="Calibri" w:hAnsi="Courier New"/>
      <w:lang w:val="ro-RO" w:eastAsia="ro-RO"/>
    </w:rPr>
  </w:style>
  <w:style w:type="paragraph" w:customStyle="1" w:styleId="DefaultText1CharChar">
    <w:name w:val="Default Text:1 Char Char"/>
    <w:basedOn w:val="Normal"/>
    <w:link w:val="DefaultText1CharCharChar"/>
    <w:rsid w:val="00193272"/>
    <w:pPr>
      <w:widowControl/>
      <w:suppressAutoHyphens w:val="0"/>
      <w:autoSpaceDN w:val="0"/>
      <w:adjustRightInd w:val="0"/>
      <w:textAlignment w:val="auto"/>
    </w:pPr>
    <w:rPr>
      <w:rFonts w:eastAsia="Calibri"/>
      <w:color w:val="auto"/>
    </w:rPr>
  </w:style>
  <w:style w:type="character" w:customStyle="1" w:styleId="DefaultText1CharCharChar">
    <w:name w:val="Default Text:1 Char Char Char"/>
    <w:link w:val="DefaultText1CharChar"/>
    <w:locked/>
    <w:rsid w:val="00193272"/>
    <w:rPr>
      <w:rFonts w:eastAsia="Calibri"/>
      <w:sz w:val="24"/>
      <w:lang w:eastAsia="zh-CN"/>
    </w:rPr>
  </w:style>
  <w:style w:type="paragraph" w:styleId="BodyText2">
    <w:name w:val="Body Text 2"/>
    <w:basedOn w:val="Normal"/>
    <w:link w:val="BodyText2Char"/>
    <w:rsid w:val="00193272"/>
    <w:pPr>
      <w:widowControl/>
      <w:suppressAutoHyphens w:val="0"/>
      <w:overflowPunct/>
      <w:autoSpaceDE/>
      <w:spacing w:after="120" w:line="480" w:lineRule="auto"/>
      <w:textAlignment w:val="auto"/>
    </w:pPr>
    <w:rPr>
      <w:color w:val="auto"/>
      <w:szCs w:val="24"/>
      <w:lang w:val="en-GB" w:eastAsia="ro-RO"/>
    </w:rPr>
  </w:style>
  <w:style w:type="character" w:customStyle="1" w:styleId="BodyText2Char">
    <w:name w:val="Body Text 2 Char"/>
    <w:basedOn w:val="DefaultParagraphFont"/>
    <w:link w:val="BodyText2"/>
    <w:rsid w:val="00193272"/>
    <w:rPr>
      <w:sz w:val="24"/>
      <w:szCs w:val="24"/>
      <w:lang w:val="en-GB" w:eastAsia="ro-RO"/>
    </w:rPr>
  </w:style>
  <w:style w:type="paragraph" w:customStyle="1" w:styleId="TableHeading">
    <w:name w:val="Table Heading"/>
    <w:basedOn w:val="TableContents"/>
    <w:rsid w:val="00193272"/>
    <w:pPr>
      <w:overflowPunct/>
      <w:autoSpaceDE/>
      <w:jc w:val="center"/>
      <w:textAlignment w:val="auto"/>
    </w:pPr>
    <w:rPr>
      <w:rFonts w:ascii="Arial" w:eastAsia="Lucida Sans Unicode" w:hAnsi="Arial" w:cs="Mangal"/>
      <w:b/>
      <w:bCs/>
      <w:color w:val="auto"/>
      <w:kern w:val="2"/>
      <w:sz w:val="22"/>
      <w:szCs w:val="24"/>
      <w:lang w:val="en-GB" w:eastAsia="hi-IN" w:bidi="hi-IN"/>
    </w:rPr>
  </w:style>
  <w:style w:type="paragraph" w:customStyle="1" w:styleId="Headingform">
    <w:name w:val="Heading form"/>
    <w:basedOn w:val="Heading2"/>
    <w:autoRedefine/>
    <w:rsid w:val="00193272"/>
    <w:pPr>
      <w:keepNext w:val="0"/>
      <w:tabs>
        <w:tab w:val="clear" w:pos="7920"/>
      </w:tabs>
      <w:ind w:left="0"/>
      <w:jc w:val="center"/>
    </w:pPr>
    <w:rPr>
      <w:rFonts w:ascii="Times New Roman" w:hAnsi="Times New Roman" w:cs="Times New Roman"/>
      <w:i w:val="0"/>
      <w:sz w:val="22"/>
      <w:lang w:val="ro-RO"/>
    </w:rPr>
  </w:style>
  <w:style w:type="paragraph" w:customStyle="1" w:styleId="text">
    <w:name w:val="text"/>
    <w:semiHidden/>
    <w:rsid w:val="00193272"/>
    <w:pPr>
      <w:widowControl w:val="0"/>
      <w:suppressAutoHyphens/>
      <w:spacing w:before="240" w:line="240" w:lineRule="exact"/>
      <w:jc w:val="both"/>
    </w:pPr>
    <w:rPr>
      <w:rFonts w:ascii="Arial" w:hAnsi="Arial"/>
      <w:sz w:val="24"/>
      <w:lang w:val="cs-CZ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6D"/>
    <w:rPr>
      <w:rFonts w:ascii="Tahoma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COMUNA SALIGNY</Company>
  <LinksUpToDate>false</LinksUpToDate>
  <CharactersWithSpaces>13191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</dc:creator>
  <cp:keywords/>
  <dc:description/>
  <cp:lastModifiedBy>Simion Elena</cp:lastModifiedBy>
  <cp:revision>19</cp:revision>
  <cp:lastPrinted>2022-10-17T08:20:00Z</cp:lastPrinted>
  <dcterms:created xsi:type="dcterms:W3CDTF">2017-11-13T12:15:00Z</dcterms:created>
  <dcterms:modified xsi:type="dcterms:W3CDTF">2023-12-11T09:45:00Z</dcterms:modified>
</cp:coreProperties>
</file>